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40D4D" w14:textId="2F9EF7E0" w:rsidR="00E24B90" w:rsidRPr="00412696" w:rsidRDefault="00E24B90" w:rsidP="0041170C">
      <w:pPr>
        <w:spacing w:line="200" w:lineRule="exact"/>
        <w:rPr>
          <w:rFonts w:asciiTheme="majorHAnsi" w:eastAsia="Arial Unicode MS" w:hAnsiTheme="majorHAnsi" w:cs="Arial Unicode MS"/>
          <w:color w:val="000000" w:themeColor="text1"/>
          <w:sz w:val="22"/>
        </w:rPr>
      </w:pPr>
    </w:p>
    <w:p w14:paraId="009808FF" w14:textId="639DD016" w:rsidR="00E24B90" w:rsidRPr="00412696" w:rsidRDefault="00E24B90" w:rsidP="0041170C">
      <w:pPr>
        <w:spacing w:line="200" w:lineRule="exact"/>
        <w:rPr>
          <w:rFonts w:asciiTheme="majorHAnsi" w:eastAsia="Arial Unicode MS" w:hAnsiTheme="majorHAnsi" w:cs="Arial Unicode MS"/>
          <w:color w:val="000000" w:themeColor="text1"/>
          <w:sz w:val="22"/>
        </w:rPr>
      </w:pPr>
    </w:p>
    <w:p w14:paraId="3844D7B3" w14:textId="4413CF0F" w:rsidR="00E24B90" w:rsidRPr="00412696" w:rsidRDefault="00E24B90" w:rsidP="0041170C">
      <w:pPr>
        <w:spacing w:line="200" w:lineRule="exact"/>
        <w:rPr>
          <w:rFonts w:asciiTheme="majorHAnsi" w:eastAsia="Arial Unicode MS" w:hAnsiTheme="majorHAnsi" w:cs="Arial Unicode MS"/>
          <w:color w:val="000000" w:themeColor="text1"/>
          <w:sz w:val="22"/>
        </w:rPr>
      </w:pPr>
    </w:p>
    <w:p w14:paraId="24CEB89C" w14:textId="13288752" w:rsidR="0041170C" w:rsidRPr="00412696" w:rsidRDefault="00E24B90" w:rsidP="006D5498">
      <w:pPr>
        <w:spacing w:line="200" w:lineRule="exact"/>
        <w:rPr>
          <w:rFonts w:asciiTheme="majorHAnsi" w:eastAsia="Arial Unicode MS" w:hAnsiTheme="majorHAnsi" w:cs="Arial Unicode MS"/>
          <w:color w:val="000000" w:themeColor="text1"/>
          <w:sz w:val="22"/>
        </w:rPr>
        <w:sectPr w:rsidR="0041170C" w:rsidRPr="00412696">
          <w:type w:val="continuous"/>
          <w:pgSz w:w="11920" w:h="16840"/>
          <w:pgMar w:top="860" w:right="780" w:bottom="280" w:left="1100" w:header="720" w:footer="720" w:gutter="0"/>
          <w:cols w:num="2" w:space="720" w:equalWidth="0">
            <w:col w:w="7136" w:space="423"/>
            <w:col w:w="2481"/>
          </w:cols>
        </w:sectPr>
      </w:pPr>
      <w:r w:rsidRPr="00412696">
        <w:rPr>
          <w:rFonts w:asciiTheme="majorHAnsi" w:eastAsia="Arial Unicode MS" w:hAnsiTheme="majorHAnsi" w:cs="Arial Unicode MS"/>
          <w:color w:val="000000" w:themeColor="text1"/>
          <w:sz w:val="22"/>
        </w:rPr>
        <w:t xml:space="preserve">                                                                                                               </w:t>
      </w:r>
    </w:p>
    <w:p w14:paraId="73067A0F" w14:textId="77777777" w:rsidR="00271725" w:rsidRPr="00412696" w:rsidRDefault="00E24B90" w:rsidP="00271725">
      <w:pPr>
        <w:spacing w:line="340" w:lineRule="exact"/>
        <w:ind w:right="836"/>
        <w:jc w:val="center"/>
        <w:rPr>
          <w:rFonts w:asciiTheme="majorHAnsi" w:eastAsia="Arial Unicode MS" w:hAnsiTheme="majorHAnsi" w:cs="Arial Unicode MS"/>
          <w:color w:val="000000" w:themeColor="text1"/>
          <w:sz w:val="32"/>
          <w:szCs w:val="36"/>
        </w:rPr>
      </w:pPr>
      <w:r w:rsidRPr="00412696">
        <w:rPr>
          <w:rFonts w:asciiTheme="majorHAnsi" w:eastAsia="Arial Unicode MS" w:hAnsiTheme="majorHAnsi" w:cs="Arial Unicode MS"/>
          <w:b/>
          <w:color w:val="000000" w:themeColor="text1"/>
          <w:sz w:val="40"/>
          <w:szCs w:val="36"/>
        </w:rPr>
        <w:t>Himanshu</w:t>
      </w:r>
      <w:r w:rsidRPr="00412696">
        <w:rPr>
          <w:rFonts w:asciiTheme="majorHAnsi" w:eastAsia="Arial Unicode MS" w:hAnsiTheme="majorHAnsi" w:cs="Arial Unicode MS"/>
          <w:b/>
          <w:color w:val="000000" w:themeColor="text1"/>
          <w:spacing w:val="-1"/>
          <w:sz w:val="40"/>
          <w:szCs w:val="36"/>
        </w:rPr>
        <w:t xml:space="preserve"> </w:t>
      </w:r>
      <w:r w:rsidRPr="00412696">
        <w:rPr>
          <w:rFonts w:asciiTheme="majorHAnsi" w:eastAsia="Arial Unicode MS" w:hAnsiTheme="majorHAnsi" w:cs="Arial Unicode MS"/>
          <w:b/>
          <w:color w:val="000000" w:themeColor="text1"/>
          <w:sz w:val="40"/>
          <w:szCs w:val="36"/>
        </w:rPr>
        <w:t xml:space="preserve">Saxena </w:t>
      </w:r>
      <w:r w:rsidRPr="00412696">
        <w:rPr>
          <w:rFonts w:asciiTheme="majorHAnsi" w:eastAsia="Arial Unicode MS" w:hAnsiTheme="majorHAnsi" w:cs="Arial Unicode MS"/>
          <w:color w:val="000000" w:themeColor="text1"/>
          <w:sz w:val="40"/>
          <w:szCs w:val="36"/>
        </w:rPr>
        <w:t xml:space="preserve">| </w:t>
      </w:r>
      <w:r w:rsidRPr="00412696">
        <w:rPr>
          <w:rFonts w:asciiTheme="majorHAnsi" w:eastAsia="Arial Unicode MS" w:hAnsiTheme="majorHAnsi" w:cs="Arial Unicode MS"/>
          <w:color w:val="000000" w:themeColor="text1"/>
          <w:sz w:val="32"/>
          <w:szCs w:val="36"/>
        </w:rPr>
        <w:t xml:space="preserve">Flexible professional </w:t>
      </w:r>
    </w:p>
    <w:p w14:paraId="56E55466" w14:textId="058C50DA" w:rsidR="00271725" w:rsidRPr="00412696" w:rsidRDefault="00E24B90" w:rsidP="00271725">
      <w:pPr>
        <w:spacing w:line="340" w:lineRule="exact"/>
        <w:ind w:right="836"/>
        <w:jc w:val="center"/>
        <w:rPr>
          <w:rFonts w:asciiTheme="majorHAnsi" w:eastAsia="Arial Unicode MS" w:hAnsiTheme="majorHAnsi" w:cs="Arial Unicode MS"/>
          <w:color w:val="000000" w:themeColor="text1"/>
          <w:sz w:val="32"/>
          <w:szCs w:val="36"/>
        </w:rPr>
      </w:pPr>
      <w:r w:rsidRPr="00412696">
        <w:rPr>
          <w:rFonts w:asciiTheme="majorHAnsi" w:eastAsia="Arial Unicode MS" w:hAnsiTheme="majorHAnsi" w:cs="Arial Unicode MS"/>
          <w:color w:val="000000" w:themeColor="text1"/>
          <w:sz w:val="32"/>
          <w:szCs w:val="36"/>
        </w:rPr>
        <w:t>with good communication skills</w:t>
      </w:r>
    </w:p>
    <w:p w14:paraId="06BCCB42" w14:textId="77777777" w:rsidR="00271725" w:rsidRPr="00412696" w:rsidRDefault="00271725" w:rsidP="00271725">
      <w:pPr>
        <w:spacing w:line="220" w:lineRule="exact"/>
        <w:ind w:left="150" w:right="169"/>
        <w:jc w:val="center"/>
        <w:rPr>
          <w:rFonts w:asciiTheme="majorHAnsi" w:eastAsia="Arial Unicode MS" w:hAnsiTheme="majorHAnsi" w:cs="Arial Unicode MS"/>
          <w:color w:val="000000" w:themeColor="text1"/>
          <w:sz w:val="24"/>
          <w:szCs w:val="22"/>
        </w:rPr>
      </w:pPr>
      <w:r w:rsidRPr="00412696">
        <w:rPr>
          <w:rFonts w:asciiTheme="majorHAnsi" w:eastAsia="Arial Unicode MS" w:hAnsiTheme="majorHAnsi" w:cs="Arial Unicode MS"/>
          <w:color w:val="000000" w:themeColor="text1"/>
          <w:sz w:val="24"/>
          <w:szCs w:val="22"/>
        </w:rPr>
        <w:fldChar w:fldCharType="begin"/>
      </w:r>
      <w:r w:rsidRPr="00412696">
        <w:rPr>
          <w:rFonts w:asciiTheme="majorHAnsi" w:eastAsia="Arial Unicode MS" w:hAnsiTheme="majorHAnsi" w:cs="Arial Unicode MS"/>
          <w:color w:val="000000" w:themeColor="text1"/>
          <w:sz w:val="24"/>
          <w:szCs w:val="22"/>
        </w:rPr>
        <w:instrText xml:space="preserve"> HYPERLINK "mailto:himanshusaxena97@gmail.com</w:instrText>
      </w:r>
      <w:r w:rsidRPr="00412696">
        <w:rPr>
          <w:rFonts w:asciiTheme="majorHAnsi" w:eastAsia="Arial Unicode MS" w:hAnsiTheme="majorHAnsi" w:cs="Arial Unicode MS"/>
          <w:color w:val="000000" w:themeColor="text1"/>
          <w:spacing w:val="-1"/>
          <w:sz w:val="24"/>
          <w:szCs w:val="22"/>
        </w:rPr>
        <w:instrText xml:space="preserve"> </w:instrText>
      </w:r>
      <w:r w:rsidRPr="00412696">
        <w:rPr>
          <w:rFonts w:asciiTheme="majorHAnsi" w:eastAsia="Arial Unicode MS" w:hAnsiTheme="majorHAnsi" w:cs="Arial Unicode MS"/>
          <w:color w:val="000000" w:themeColor="text1"/>
          <w:sz w:val="24"/>
          <w:szCs w:val="22"/>
        </w:rPr>
        <w:instrText>| +919450529350</w:instrText>
      </w:r>
    </w:p>
    <w:p w14:paraId="13CE4406" w14:textId="77777777" w:rsidR="00271725" w:rsidRPr="00412696" w:rsidRDefault="00271725" w:rsidP="00271725">
      <w:pPr>
        <w:spacing w:line="220" w:lineRule="exact"/>
        <w:ind w:left="150" w:right="169"/>
        <w:jc w:val="center"/>
        <w:rPr>
          <w:rStyle w:val="Hyperlink"/>
          <w:rFonts w:asciiTheme="majorHAnsi" w:eastAsia="Arial Unicode MS" w:hAnsiTheme="majorHAnsi" w:cs="Arial Unicode MS"/>
          <w:sz w:val="24"/>
          <w:szCs w:val="22"/>
        </w:rPr>
      </w:pPr>
      <w:r w:rsidRPr="00412696">
        <w:rPr>
          <w:rFonts w:asciiTheme="majorHAnsi" w:eastAsia="Arial Unicode MS" w:hAnsiTheme="majorHAnsi" w:cs="Arial Unicode MS"/>
          <w:color w:val="000000" w:themeColor="text1"/>
          <w:sz w:val="24"/>
          <w:szCs w:val="22"/>
        </w:rPr>
        <w:instrText>E 39,Siddharth</w:instrText>
      </w:r>
      <w:r w:rsidRPr="00412696">
        <w:rPr>
          <w:rFonts w:asciiTheme="majorHAnsi" w:eastAsia="Arial Unicode MS" w:hAnsiTheme="majorHAnsi" w:cs="Arial Unicode MS"/>
          <w:color w:val="000000" w:themeColor="text1"/>
          <w:spacing w:val="-1"/>
          <w:sz w:val="24"/>
          <w:szCs w:val="22"/>
        </w:rPr>
        <w:instrText xml:space="preserve"> </w:instrText>
      </w:r>
      <w:r w:rsidRPr="00412696">
        <w:rPr>
          <w:rFonts w:asciiTheme="majorHAnsi" w:eastAsia="Arial Unicode MS" w:hAnsiTheme="majorHAnsi" w:cs="Arial Unicode MS"/>
          <w:color w:val="000000" w:themeColor="text1"/>
          <w:sz w:val="24"/>
          <w:szCs w:val="22"/>
        </w:rPr>
        <w:instrText xml:space="preserve">Lakecity, ,Anand Nagar,Bhopal" </w:instrText>
      </w:r>
      <w:r w:rsidRPr="00412696">
        <w:rPr>
          <w:rFonts w:asciiTheme="majorHAnsi" w:eastAsia="Arial Unicode MS" w:hAnsiTheme="majorHAnsi" w:cs="Arial Unicode MS"/>
          <w:color w:val="000000" w:themeColor="text1"/>
          <w:sz w:val="24"/>
          <w:szCs w:val="22"/>
        </w:rPr>
        <w:fldChar w:fldCharType="separate"/>
      </w:r>
      <w:r w:rsidRPr="00412696">
        <w:rPr>
          <w:rStyle w:val="Hyperlink"/>
          <w:rFonts w:asciiTheme="majorHAnsi" w:eastAsia="Arial Unicode MS" w:hAnsiTheme="majorHAnsi" w:cs="Arial Unicode MS"/>
          <w:sz w:val="24"/>
          <w:szCs w:val="22"/>
        </w:rPr>
        <w:t>himanshusaxena97@gmail.com</w:t>
      </w:r>
      <w:r w:rsidRPr="00412696">
        <w:rPr>
          <w:rStyle w:val="Hyperlink"/>
          <w:rFonts w:asciiTheme="majorHAnsi" w:eastAsia="Arial Unicode MS" w:hAnsiTheme="majorHAnsi" w:cs="Arial Unicode MS"/>
          <w:spacing w:val="-1"/>
          <w:sz w:val="24"/>
          <w:szCs w:val="22"/>
        </w:rPr>
        <w:t xml:space="preserve"> </w:t>
      </w:r>
      <w:r w:rsidRPr="00412696">
        <w:rPr>
          <w:rStyle w:val="Hyperlink"/>
          <w:rFonts w:asciiTheme="majorHAnsi" w:eastAsia="Arial Unicode MS" w:hAnsiTheme="majorHAnsi" w:cs="Arial Unicode MS"/>
          <w:sz w:val="24"/>
          <w:szCs w:val="22"/>
        </w:rPr>
        <w:t>| +919450529350</w:t>
      </w:r>
    </w:p>
    <w:p w14:paraId="62CB65F2" w14:textId="6B1451A0" w:rsidR="00E24B90" w:rsidRPr="00412696" w:rsidRDefault="00271725" w:rsidP="00271725">
      <w:pPr>
        <w:spacing w:line="220" w:lineRule="exact"/>
        <w:ind w:left="150" w:right="169"/>
        <w:jc w:val="center"/>
        <w:rPr>
          <w:rFonts w:asciiTheme="majorHAnsi" w:eastAsia="Arial Unicode MS" w:hAnsiTheme="majorHAnsi" w:cs="Arial Unicode MS"/>
          <w:color w:val="000000" w:themeColor="text1"/>
          <w:sz w:val="24"/>
          <w:szCs w:val="22"/>
        </w:rPr>
      </w:pPr>
      <w:r w:rsidRPr="00412696">
        <w:rPr>
          <w:rStyle w:val="Hyperlink"/>
          <w:rFonts w:asciiTheme="majorHAnsi" w:eastAsia="Arial Unicode MS" w:hAnsiTheme="majorHAnsi" w:cs="Arial Unicode MS"/>
          <w:sz w:val="24"/>
          <w:szCs w:val="22"/>
        </w:rPr>
        <w:t>E 39,Siddharth</w:t>
      </w:r>
      <w:r w:rsidRPr="00412696">
        <w:rPr>
          <w:rStyle w:val="Hyperlink"/>
          <w:rFonts w:asciiTheme="majorHAnsi" w:eastAsia="Arial Unicode MS" w:hAnsiTheme="majorHAnsi" w:cs="Arial Unicode MS"/>
          <w:spacing w:val="-1"/>
          <w:sz w:val="24"/>
          <w:szCs w:val="22"/>
        </w:rPr>
        <w:t xml:space="preserve"> </w:t>
      </w:r>
      <w:proofErr w:type="spellStart"/>
      <w:r w:rsidRPr="00412696">
        <w:rPr>
          <w:rStyle w:val="Hyperlink"/>
          <w:rFonts w:asciiTheme="majorHAnsi" w:eastAsia="Arial Unicode MS" w:hAnsiTheme="majorHAnsi" w:cs="Arial Unicode MS"/>
          <w:sz w:val="24"/>
          <w:szCs w:val="22"/>
        </w:rPr>
        <w:t>Lakecity</w:t>
      </w:r>
      <w:proofErr w:type="spellEnd"/>
      <w:r w:rsidRPr="00412696">
        <w:rPr>
          <w:rStyle w:val="Hyperlink"/>
          <w:rFonts w:asciiTheme="majorHAnsi" w:eastAsia="Arial Unicode MS" w:hAnsiTheme="majorHAnsi" w:cs="Arial Unicode MS"/>
          <w:sz w:val="24"/>
          <w:szCs w:val="22"/>
        </w:rPr>
        <w:t xml:space="preserve">, ,Anand </w:t>
      </w:r>
      <w:proofErr w:type="spellStart"/>
      <w:r w:rsidRPr="00412696">
        <w:rPr>
          <w:rStyle w:val="Hyperlink"/>
          <w:rFonts w:asciiTheme="majorHAnsi" w:eastAsia="Arial Unicode MS" w:hAnsiTheme="majorHAnsi" w:cs="Arial Unicode MS"/>
          <w:sz w:val="24"/>
          <w:szCs w:val="22"/>
        </w:rPr>
        <w:t>Nagar,Bhopal</w:t>
      </w:r>
      <w:proofErr w:type="spellEnd"/>
      <w:r w:rsidRPr="00412696">
        <w:rPr>
          <w:rFonts w:asciiTheme="majorHAnsi" w:eastAsia="Arial Unicode MS" w:hAnsiTheme="majorHAnsi" w:cs="Arial Unicode MS"/>
          <w:color w:val="000000" w:themeColor="text1"/>
          <w:sz w:val="24"/>
          <w:szCs w:val="22"/>
        </w:rPr>
        <w:fldChar w:fldCharType="end"/>
      </w:r>
      <w:r w:rsidR="00E24B90" w:rsidRPr="00412696">
        <w:rPr>
          <w:rFonts w:asciiTheme="majorHAnsi" w:eastAsia="Arial Unicode MS" w:hAnsiTheme="majorHAnsi" w:cs="Arial Unicode MS"/>
          <w:color w:val="000000" w:themeColor="text1"/>
          <w:sz w:val="24"/>
          <w:szCs w:val="22"/>
        </w:rPr>
        <w:t>(462022)</w:t>
      </w:r>
    </w:p>
    <w:p w14:paraId="5529C064" w14:textId="3DC6A84D" w:rsidR="00E24B90" w:rsidRPr="00412696" w:rsidRDefault="00E24B90" w:rsidP="00E24B90">
      <w:pPr>
        <w:spacing w:line="220" w:lineRule="exact"/>
        <w:ind w:left="150" w:right="169"/>
        <w:jc w:val="center"/>
        <w:rPr>
          <w:rFonts w:asciiTheme="majorHAnsi" w:eastAsia="Arial Unicode MS" w:hAnsiTheme="majorHAnsi" w:cs="Arial Unicode MS"/>
          <w:color w:val="000000" w:themeColor="text1"/>
          <w:sz w:val="24"/>
          <w:szCs w:val="22"/>
        </w:rPr>
      </w:pPr>
    </w:p>
    <w:p w14:paraId="09336200" w14:textId="77777777" w:rsidR="00E24B90" w:rsidRPr="00412696" w:rsidRDefault="00E24B90" w:rsidP="00E24B90">
      <w:pPr>
        <w:spacing w:line="220" w:lineRule="exact"/>
        <w:ind w:left="150" w:right="169"/>
        <w:jc w:val="center"/>
        <w:rPr>
          <w:rFonts w:asciiTheme="majorHAnsi" w:eastAsia="Arial Unicode MS" w:hAnsiTheme="majorHAnsi" w:cs="Arial Unicode MS"/>
          <w:color w:val="000000" w:themeColor="text1"/>
          <w:sz w:val="24"/>
          <w:szCs w:val="22"/>
        </w:rPr>
      </w:pPr>
    </w:p>
    <w:p w14:paraId="25BBF820" w14:textId="0C1B49FC" w:rsidR="00E24B90" w:rsidRPr="00412696" w:rsidRDefault="00E24B90" w:rsidP="00E24B90">
      <w:pPr>
        <w:spacing w:line="240" w:lineRule="exact"/>
        <w:ind w:right="538"/>
        <w:rPr>
          <w:rFonts w:asciiTheme="majorHAnsi" w:eastAsia="Arial Unicode MS" w:hAnsiTheme="majorHAnsi" w:cs="Arial Unicode MS"/>
          <w:color w:val="000000" w:themeColor="text1"/>
          <w:position w:val="-1"/>
          <w:sz w:val="36"/>
          <w:szCs w:val="32"/>
        </w:rPr>
      </w:pPr>
      <w:r w:rsidRPr="00412696">
        <w:rPr>
          <w:rFonts w:asciiTheme="majorHAnsi" w:eastAsia="Arial Unicode MS" w:hAnsiTheme="majorHAnsi" w:cs="Arial Unicode MS"/>
          <w:color w:val="000000" w:themeColor="text1"/>
          <w:position w:val="-1"/>
          <w:sz w:val="36"/>
          <w:szCs w:val="32"/>
        </w:rPr>
        <w:t>Education</w:t>
      </w:r>
    </w:p>
    <w:p w14:paraId="372AAEB4" w14:textId="77777777" w:rsidR="00E24B90" w:rsidRPr="00412696" w:rsidRDefault="0049453A" w:rsidP="00E24B90">
      <w:pPr>
        <w:spacing w:line="240" w:lineRule="exact"/>
        <w:ind w:right="538"/>
        <w:rPr>
          <w:rFonts w:asciiTheme="majorHAnsi" w:eastAsia="Arial Unicode MS" w:hAnsiTheme="majorHAnsi" w:cs="Arial Unicode MS"/>
          <w:color w:val="000000" w:themeColor="text1"/>
          <w:sz w:val="24"/>
          <w:szCs w:val="22"/>
        </w:rPr>
      </w:pPr>
      <w:r>
        <w:rPr>
          <w:rFonts w:asciiTheme="majorHAnsi" w:eastAsia="Arial Unicode MS" w:hAnsiTheme="majorHAnsi" w:cs="Arial Unicode MS"/>
          <w:noProof/>
          <w:color w:val="000000" w:themeColor="text1"/>
          <w:sz w:val="24"/>
          <w:szCs w:val="22"/>
        </w:rPr>
        <w:pict w14:anchorId="197B2EB8">
          <v:group id="_x0000_s1052" style="position:absolute;margin-left:60pt;margin-top:5.15pt;width:490.3pt;height:0;z-index:-251654656;mso-position-horizontal-relative:page" coordorigin="1200,455" coordsize="9806,0">
            <v:shape id="_x0000_s1053" style="position:absolute;left:1200;top:455;width:9806;height:0" coordorigin="1200,455" coordsize="9806,0" path="m1200,455r9806,e" filled="f" strokecolor="#aaa" strokeweight="1pt">
              <v:path arrowok="t"/>
            </v:shape>
            <w10:wrap anchorx="page"/>
          </v:group>
        </w:pict>
      </w:r>
    </w:p>
    <w:tbl>
      <w:tblPr>
        <w:tblStyle w:val="TableGrid"/>
        <w:tblW w:w="0" w:type="auto"/>
        <w:tblInd w:w="100" w:type="dxa"/>
        <w:tblLook w:val="04A0" w:firstRow="1" w:lastRow="0" w:firstColumn="1" w:lastColumn="0" w:noHBand="0" w:noVBand="1"/>
      </w:tblPr>
      <w:tblGrid>
        <w:gridCol w:w="3269"/>
        <w:gridCol w:w="1559"/>
        <w:gridCol w:w="3685"/>
        <w:gridCol w:w="1643"/>
      </w:tblGrid>
      <w:tr w:rsidR="00E24B90" w:rsidRPr="00412696" w14:paraId="12E6AF06" w14:textId="77777777" w:rsidTr="00E24B90">
        <w:tc>
          <w:tcPr>
            <w:tcW w:w="3269" w:type="dxa"/>
          </w:tcPr>
          <w:p w14:paraId="2DD192E0" w14:textId="5750108D" w:rsidR="00E24B90" w:rsidRPr="00412696" w:rsidRDefault="00E24B90" w:rsidP="0041170C">
            <w:pPr>
              <w:spacing w:before="62"/>
              <w:rPr>
                <w:rFonts w:asciiTheme="majorHAnsi" w:eastAsia="Arial Unicode MS" w:hAnsiTheme="majorHAnsi" w:cs="Arial Unicode MS"/>
                <w:b/>
                <w:color w:val="000000" w:themeColor="text1"/>
                <w:sz w:val="22"/>
              </w:rPr>
            </w:pPr>
            <w:r w:rsidRPr="00412696">
              <w:rPr>
                <w:rFonts w:asciiTheme="majorHAnsi" w:eastAsia="Arial Unicode MS" w:hAnsiTheme="majorHAnsi" w:cs="Arial Unicode MS"/>
                <w:b/>
                <w:color w:val="000000" w:themeColor="text1"/>
                <w:sz w:val="22"/>
              </w:rPr>
              <w:t>Degree/Course</w:t>
            </w:r>
          </w:p>
        </w:tc>
        <w:tc>
          <w:tcPr>
            <w:tcW w:w="1559" w:type="dxa"/>
          </w:tcPr>
          <w:p w14:paraId="5BFC5E0F" w14:textId="3597CD29" w:rsidR="00E24B90" w:rsidRPr="00412696" w:rsidRDefault="00E24B90" w:rsidP="0041170C">
            <w:pPr>
              <w:spacing w:before="62"/>
              <w:rPr>
                <w:rFonts w:asciiTheme="majorHAnsi" w:eastAsia="Arial Unicode MS" w:hAnsiTheme="majorHAnsi" w:cs="Arial Unicode MS"/>
                <w:b/>
                <w:color w:val="000000" w:themeColor="text1"/>
                <w:sz w:val="22"/>
              </w:rPr>
            </w:pPr>
            <w:r w:rsidRPr="00412696">
              <w:rPr>
                <w:rFonts w:asciiTheme="majorHAnsi" w:eastAsia="Arial Unicode MS" w:hAnsiTheme="majorHAnsi" w:cs="Arial Unicode MS"/>
                <w:b/>
                <w:color w:val="000000" w:themeColor="text1"/>
                <w:sz w:val="22"/>
              </w:rPr>
              <w:t>Year</w:t>
            </w:r>
          </w:p>
        </w:tc>
        <w:tc>
          <w:tcPr>
            <w:tcW w:w="3685" w:type="dxa"/>
          </w:tcPr>
          <w:p w14:paraId="7BB1589C" w14:textId="6B1759E0" w:rsidR="00E24B90" w:rsidRPr="00412696" w:rsidRDefault="00E24B90" w:rsidP="0041170C">
            <w:pPr>
              <w:spacing w:before="62"/>
              <w:rPr>
                <w:rFonts w:asciiTheme="majorHAnsi" w:eastAsia="Arial Unicode MS" w:hAnsiTheme="majorHAnsi" w:cs="Arial Unicode MS"/>
                <w:b/>
                <w:color w:val="000000" w:themeColor="text1"/>
                <w:sz w:val="22"/>
              </w:rPr>
            </w:pPr>
            <w:r w:rsidRPr="00412696">
              <w:rPr>
                <w:rFonts w:asciiTheme="majorHAnsi" w:eastAsia="Arial Unicode MS" w:hAnsiTheme="majorHAnsi" w:cs="Arial Unicode MS"/>
                <w:b/>
                <w:color w:val="000000" w:themeColor="text1"/>
                <w:sz w:val="22"/>
              </w:rPr>
              <w:t>Institution</w:t>
            </w:r>
          </w:p>
        </w:tc>
        <w:tc>
          <w:tcPr>
            <w:tcW w:w="1643" w:type="dxa"/>
          </w:tcPr>
          <w:p w14:paraId="5DA15FD7" w14:textId="00AD84CC" w:rsidR="00E24B90" w:rsidRPr="00412696" w:rsidRDefault="00E24B90" w:rsidP="0041170C">
            <w:pPr>
              <w:spacing w:before="62"/>
              <w:rPr>
                <w:rFonts w:asciiTheme="majorHAnsi" w:eastAsia="Arial Unicode MS" w:hAnsiTheme="majorHAnsi" w:cs="Arial Unicode MS"/>
                <w:b/>
                <w:color w:val="000000" w:themeColor="text1"/>
                <w:sz w:val="22"/>
              </w:rPr>
            </w:pPr>
            <w:r w:rsidRPr="00412696">
              <w:rPr>
                <w:rFonts w:asciiTheme="majorHAnsi" w:eastAsia="Arial Unicode MS" w:hAnsiTheme="majorHAnsi" w:cs="Arial Unicode MS"/>
                <w:b/>
                <w:color w:val="000000" w:themeColor="text1"/>
                <w:sz w:val="22"/>
              </w:rPr>
              <w:t>Marks</w:t>
            </w:r>
          </w:p>
        </w:tc>
      </w:tr>
      <w:tr w:rsidR="00E24B90" w:rsidRPr="00412696" w14:paraId="4BB4848F" w14:textId="77777777" w:rsidTr="00E24B90">
        <w:tc>
          <w:tcPr>
            <w:tcW w:w="3269" w:type="dxa"/>
          </w:tcPr>
          <w:p w14:paraId="4D8631FB" w14:textId="7CEC947C" w:rsidR="00E24B90" w:rsidRPr="00412696" w:rsidRDefault="00E24B90" w:rsidP="0041170C">
            <w:pPr>
              <w:spacing w:before="62"/>
              <w:rPr>
                <w:rFonts w:asciiTheme="majorHAnsi" w:eastAsia="Arial Unicode MS" w:hAnsiTheme="majorHAnsi" w:cs="Arial Unicode MS"/>
                <w:color w:val="000000" w:themeColor="text1"/>
                <w:sz w:val="22"/>
              </w:rPr>
            </w:pPr>
            <w:r w:rsidRPr="00412696">
              <w:rPr>
                <w:rFonts w:asciiTheme="majorHAnsi" w:eastAsia="Arial Unicode MS" w:hAnsiTheme="majorHAnsi" w:cs="Arial Unicode MS"/>
                <w:color w:val="000000" w:themeColor="text1"/>
                <w:sz w:val="22"/>
              </w:rPr>
              <w:t>Pursuing B.A. (Hons)</w:t>
            </w:r>
            <w:r w:rsidR="006D5498" w:rsidRPr="00412696">
              <w:rPr>
                <w:rFonts w:asciiTheme="majorHAnsi" w:eastAsia="Arial Unicode MS" w:hAnsiTheme="majorHAnsi" w:cs="Arial Unicode MS"/>
                <w:color w:val="000000" w:themeColor="text1"/>
                <w:sz w:val="22"/>
              </w:rPr>
              <w:t xml:space="preserve"> </w:t>
            </w:r>
            <w:r w:rsidRPr="00412696">
              <w:rPr>
                <w:rFonts w:asciiTheme="majorHAnsi" w:eastAsia="Arial Unicode MS" w:hAnsiTheme="majorHAnsi" w:cs="Arial Unicode MS"/>
                <w:color w:val="000000" w:themeColor="text1"/>
                <w:sz w:val="22"/>
              </w:rPr>
              <w:t>Psychology</w:t>
            </w:r>
          </w:p>
          <w:p w14:paraId="36D52C95" w14:textId="7AA97CB8" w:rsidR="00E24B90" w:rsidRPr="00412696" w:rsidRDefault="00E24B90" w:rsidP="0041170C">
            <w:pPr>
              <w:spacing w:before="62"/>
              <w:rPr>
                <w:rFonts w:asciiTheme="majorHAnsi" w:eastAsia="Arial Unicode MS" w:hAnsiTheme="majorHAnsi" w:cs="Arial Unicode MS"/>
                <w:color w:val="000000" w:themeColor="text1"/>
                <w:sz w:val="22"/>
              </w:rPr>
            </w:pPr>
            <w:proofErr w:type="spellStart"/>
            <w:r w:rsidRPr="00412696">
              <w:rPr>
                <w:rFonts w:asciiTheme="majorHAnsi" w:eastAsia="Arial Unicode MS" w:hAnsiTheme="majorHAnsi" w:cs="Arial Unicode MS"/>
                <w:color w:val="000000" w:themeColor="text1"/>
                <w:sz w:val="22"/>
              </w:rPr>
              <w:t>IVth</w:t>
            </w:r>
            <w:proofErr w:type="spellEnd"/>
            <w:r w:rsidRPr="00412696">
              <w:rPr>
                <w:rFonts w:asciiTheme="majorHAnsi" w:eastAsia="Arial Unicode MS" w:hAnsiTheme="majorHAnsi" w:cs="Arial Unicode MS"/>
                <w:color w:val="000000" w:themeColor="text1"/>
                <w:sz w:val="22"/>
              </w:rPr>
              <w:t xml:space="preserve"> </w:t>
            </w:r>
            <w:proofErr w:type="spellStart"/>
            <w:r w:rsidRPr="00412696">
              <w:rPr>
                <w:rFonts w:asciiTheme="majorHAnsi" w:eastAsia="Arial Unicode MS" w:hAnsiTheme="majorHAnsi" w:cs="Arial Unicode MS"/>
                <w:color w:val="000000" w:themeColor="text1"/>
                <w:sz w:val="22"/>
              </w:rPr>
              <w:t>Sem</w:t>
            </w:r>
            <w:proofErr w:type="spellEnd"/>
          </w:p>
        </w:tc>
        <w:tc>
          <w:tcPr>
            <w:tcW w:w="1559" w:type="dxa"/>
          </w:tcPr>
          <w:p w14:paraId="2B1C1AD6" w14:textId="71F752AA" w:rsidR="00E24B90" w:rsidRPr="00412696" w:rsidRDefault="00E24B90" w:rsidP="0041170C">
            <w:pPr>
              <w:spacing w:before="62"/>
              <w:rPr>
                <w:rFonts w:asciiTheme="majorHAnsi" w:eastAsia="Arial Unicode MS" w:hAnsiTheme="majorHAnsi" w:cs="Arial Unicode MS"/>
                <w:color w:val="000000" w:themeColor="text1"/>
                <w:sz w:val="22"/>
              </w:rPr>
            </w:pPr>
            <w:r w:rsidRPr="00412696">
              <w:rPr>
                <w:rFonts w:asciiTheme="majorHAnsi" w:eastAsia="Arial Unicode MS" w:hAnsiTheme="majorHAnsi" w:cs="Arial Unicode MS"/>
                <w:color w:val="000000" w:themeColor="text1"/>
                <w:sz w:val="22"/>
              </w:rPr>
              <w:t>2016 - present</w:t>
            </w:r>
          </w:p>
        </w:tc>
        <w:tc>
          <w:tcPr>
            <w:tcW w:w="3685" w:type="dxa"/>
          </w:tcPr>
          <w:p w14:paraId="703E3AE3" w14:textId="6513A7FA" w:rsidR="00E24B90" w:rsidRPr="00412696" w:rsidRDefault="00E24B90" w:rsidP="0041170C">
            <w:pPr>
              <w:spacing w:before="62"/>
              <w:rPr>
                <w:rFonts w:asciiTheme="majorHAnsi" w:eastAsia="Arial Unicode MS" w:hAnsiTheme="majorHAnsi" w:cs="Arial Unicode MS"/>
                <w:color w:val="000000" w:themeColor="text1"/>
                <w:sz w:val="22"/>
              </w:rPr>
            </w:pPr>
            <w:r w:rsidRPr="00412696">
              <w:rPr>
                <w:rFonts w:asciiTheme="majorHAnsi" w:eastAsia="Arial Unicode MS" w:hAnsiTheme="majorHAnsi" w:cs="Arial Unicode MS"/>
                <w:color w:val="000000" w:themeColor="text1"/>
                <w:sz w:val="22"/>
              </w:rPr>
              <w:t>JAGRAN LAKECITY UNIVERSITY</w:t>
            </w:r>
          </w:p>
        </w:tc>
        <w:tc>
          <w:tcPr>
            <w:tcW w:w="1643" w:type="dxa"/>
          </w:tcPr>
          <w:p w14:paraId="1E660AAE" w14:textId="22AE3E5D" w:rsidR="00E24B90" w:rsidRPr="00412696" w:rsidRDefault="00E24B90" w:rsidP="0041170C">
            <w:pPr>
              <w:spacing w:before="62"/>
              <w:rPr>
                <w:rFonts w:asciiTheme="majorHAnsi" w:eastAsia="Arial Unicode MS" w:hAnsiTheme="majorHAnsi" w:cs="Arial Unicode MS"/>
                <w:color w:val="000000" w:themeColor="text1"/>
                <w:sz w:val="22"/>
              </w:rPr>
            </w:pPr>
            <w:r w:rsidRPr="00412696">
              <w:rPr>
                <w:rFonts w:asciiTheme="majorHAnsi" w:eastAsia="Arial Unicode MS" w:hAnsiTheme="majorHAnsi" w:cs="Arial Unicode MS"/>
                <w:color w:val="000000" w:themeColor="text1"/>
                <w:sz w:val="22"/>
              </w:rPr>
              <w:t>7.5 CGPA (till 2</w:t>
            </w:r>
            <w:r w:rsidRPr="00412696">
              <w:rPr>
                <w:rFonts w:asciiTheme="majorHAnsi" w:eastAsia="Arial Unicode MS" w:hAnsiTheme="majorHAnsi" w:cs="Arial Unicode MS"/>
                <w:color w:val="000000" w:themeColor="text1"/>
                <w:sz w:val="22"/>
                <w:vertAlign w:val="superscript"/>
              </w:rPr>
              <w:t>nd</w:t>
            </w:r>
            <w:r w:rsidRPr="00412696">
              <w:rPr>
                <w:rFonts w:asciiTheme="majorHAnsi" w:eastAsia="Arial Unicode MS" w:hAnsiTheme="majorHAnsi" w:cs="Arial Unicode MS"/>
                <w:color w:val="000000" w:themeColor="text1"/>
                <w:sz w:val="22"/>
              </w:rPr>
              <w:t xml:space="preserve"> </w:t>
            </w:r>
            <w:proofErr w:type="spellStart"/>
            <w:r w:rsidRPr="00412696">
              <w:rPr>
                <w:rFonts w:asciiTheme="majorHAnsi" w:eastAsia="Arial Unicode MS" w:hAnsiTheme="majorHAnsi" w:cs="Arial Unicode MS"/>
                <w:color w:val="000000" w:themeColor="text1"/>
                <w:sz w:val="22"/>
              </w:rPr>
              <w:t>sem</w:t>
            </w:r>
            <w:proofErr w:type="spellEnd"/>
            <w:r w:rsidRPr="00412696">
              <w:rPr>
                <w:rFonts w:asciiTheme="majorHAnsi" w:eastAsia="Arial Unicode MS" w:hAnsiTheme="majorHAnsi" w:cs="Arial Unicode MS"/>
                <w:color w:val="000000" w:themeColor="text1"/>
                <w:sz w:val="22"/>
              </w:rPr>
              <w:t>)</w:t>
            </w:r>
          </w:p>
        </w:tc>
      </w:tr>
      <w:tr w:rsidR="00E24B90" w:rsidRPr="00412696" w14:paraId="7C7B5922" w14:textId="77777777" w:rsidTr="00E24B90">
        <w:tc>
          <w:tcPr>
            <w:tcW w:w="3269" w:type="dxa"/>
          </w:tcPr>
          <w:p w14:paraId="674E497F" w14:textId="7ECB9419" w:rsidR="00E24B90" w:rsidRPr="00412696" w:rsidRDefault="006D5498" w:rsidP="0041170C">
            <w:pPr>
              <w:spacing w:before="62"/>
              <w:rPr>
                <w:rFonts w:asciiTheme="majorHAnsi" w:eastAsia="Arial Unicode MS" w:hAnsiTheme="majorHAnsi" w:cs="Arial Unicode MS"/>
                <w:color w:val="000000" w:themeColor="text1"/>
                <w:sz w:val="22"/>
              </w:rPr>
            </w:pPr>
            <w:r w:rsidRPr="00412696">
              <w:rPr>
                <w:rFonts w:asciiTheme="majorHAnsi" w:eastAsia="Arial Unicode MS" w:hAnsiTheme="majorHAnsi" w:cs="Arial Unicode MS"/>
                <w:color w:val="000000" w:themeColor="text1"/>
                <w:sz w:val="22"/>
              </w:rPr>
              <w:t>Intermediate</w:t>
            </w:r>
          </w:p>
        </w:tc>
        <w:tc>
          <w:tcPr>
            <w:tcW w:w="1559" w:type="dxa"/>
          </w:tcPr>
          <w:p w14:paraId="41668E63" w14:textId="5F61EE78" w:rsidR="00E24B90" w:rsidRPr="00412696" w:rsidRDefault="006D5498" w:rsidP="0041170C">
            <w:pPr>
              <w:spacing w:before="62"/>
              <w:rPr>
                <w:rFonts w:asciiTheme="majorHAnsi" w:eastAsia="Arial Unicode MS" w:hAnsiTheme="majorHAnsi" w:cs="Arial Unicode MS"/>
                <w:color w:val="000000" w:themeColor="text1"/>
                <w:sz w:val="22"/>
              </w:rPr>
            </w:pPr>
            <w:r w:rsidRPr="00412696">
              <w:rPr>
                <w:rFonts w:asciiTheme="majorHAnsi" w:eastAsia="Arial Unicode MS" w:hAnsiTheme="majorHAnsi" w:cs="Arial Unicode MS"/>
                <w:color w:val="000000" w:themeColor="text1"/>
                <w:sz w:val="22"/>
              </w:rPr>
              <w:t>2016</w:t>
            </w:r>
          </w:p>
        </w:tc>
        <w:tc>
          <w:tcPr>
            <w:tcW w:w="3685" w:type="dxa"/>
          </w:tcPr>
          <w:p w14:paraId="16715278" w14:textId="47765E22" w:rsidR="00E24B90" w:rsidRPr="00412696" w:rsidRDefault="006D5498" w:rsidP="0041170C">
            <w:pPr>
              <w:spacing w:before="62"/>
              <w:rPr>
                <w:rFonts w:asciiTheme="majorHAnsi" w:eastAsia="Arial Unicode MS" w:hAnsiTheme="majorHAnsi" w:cs="Arial Unicode MS"/>
                <w:color w:val="000000" w:themeColor="text1"/>
                <w:sz w:val="22"/>
              </w:rPr>
            </w:pPr>
            <w:r w:rsidRPr="00412696">
              <w:rPr>
                <w:rFonts w:asciiTheme="majorHAnsi" w:eastAsia="Arial Unicode MS" w:hAnsiTheme="majorHAnsi" w:cs="Arial Unicode MS"/>
                <w:color w:val="000000" w:themeColor="text1"/>
                <w:sz w:val="22"/>
              </w:rPr>
              <w:t xml:space="preserve">St. Xavier’s High </w:t>
            </w:r>
            <w:proofErr w:type="spellStart"/>
            <w:proofErr w:type="gramStart"/>
            <w:r w:rsidRPr="00412696">
              <w:rPr>
                <w:rFonts w:asciiTheme="majorHAnsi" w:eastAsia="Arial Unicode MS" w:hAnsiTheme="majorHAnsi" w:cs="Arial Unicode MS"/>
                <w:color w:val="000000" w:themeColor="text1"/>
                <w:sz w:val="22"/>
              </w:rPr>
              <w:t>School,Jhansi</w:t>
            </w:r>
            <w:proofErr w:type="spellEnd"/>
            <w:proofErr w:type="gramEnd"/>
            <w:r w:rsidRPr="00412696">
              <w:rPr>
                <w:rFonts w:asciiTheme="majorHAnsi" w:eastAsia="Arial Unicode MS" w:hAnsiTheme="majorHAnsi" w:cs="Arial Unicode MS"/>
                <w:color w:val="000000" w:themeColor="text1"/>
                <w:sz w:val="22"/>
              </w:rPr>
              <w:t xml:space="preserve"> ( ISC Board)</w:t>
            </w:r>
          </w:p>
        </w:tc>
        <w:tc>
          <w:tcPr>
            <w:tcW w:w="1643" w:type="dxa"/>
          </w:tcPr>
          <w:p w14:paraId="14758BA8" w14:textId="21CCBC4F" w:rsidR="00E24B90" w:rsidRPr="00412696" w:rsidRDefault="006D5498" w:rsidP="0041170C">
            <w:pPr>
              <w:spacing w:before="62"/>
              <w:rPr>
                <w:rFonts w:asciiTheme="majorHAnsi" w:eastAsia="Arial Unicode MS" w:hAnsiTheme="majorHAnsi" w:cs="Arial Unicode MS"/>
                <w:color w:val="000000" w:themeColor="text1"/>
                <w:sz w:val="22"/>
              </w:rPr>
            </w:pPr>
            <w:r w:rsidRPr="00412696">
              <w:rPr>
                <w:rFonts w:asciiTheme="majorHAnsi" w:eastAsia="Arial Unicode MS" w:hAnsiTheme="majorHAnsi" w:cs="Arial Unicode MS"/>
                <w:color w:val="000000" w:themeColor="text1"/>
                <w:sz w:val="22"/>
              </w:rPr>
              <w:t>77%</w:t>
            </w:r>
          </w:p>
        </w:tc>
      </w:tr>
      <w:tr w:rsidR="00E24B90" w:rsidRPr="00412696" w14:paraId="1B6AF184" w14:textId="77777777" w:rsidTr="00E24B90">
        <w:tc>
          <w:tcPr>
            <w:tcW w:w="3269" w:type="dxa"/>
          </w:tcPr>
          <w:p w14:paraId="23177AE5" w14:textId="6B59BD12" w:rsidR="00E24B90" w:rsidRPr="00412696" w:rsidRDefault="006D5498" w:rsidP="0041170C">
            <w:pPr>
              <w:spacing w:before="62"/>
              <w:rPr>
                <w:rFonts w:asciiTheme="majorHAnsi" w:eastAsia="Arial Unicode MS" w:hAnsiTheme="majorHAnsi" w:cs="Arial Unicode MS"/>
                <w:color w:val="000000" w:themeColor="text1"/>
                <w:sz w:val="22"/>
              </w:rPr>
            </w:pPr>
            <w:r w:rsidRPr="00412696">
              <w:rPr>
                <w:rFonts w:asciiTheme="majorHAnsi" w:eastAsia="Arial Unicode MS" w:hAnsiTheme="majorHAnsi" w:cs="Arial Unicode MS"/>
                <w:color w:val="000000" w:themeColor="text1"/>
                <w:sz w:val="22"/>
              </w:rPr>
              <w:t xml:space="preserve">High School </w:t>
            </w:r>
          </w:p>
        </w:tc>
        <w:tc>
          <w:tcPr>
            <w:tcW w:w="1559" w:type="dxa"/>
          </w:tcPr>
          <w:p w14:paraId="56D25B50" w14:textId="6641DA24" w:rsidR="00E24B90" w:rsidRPr="00412696" w:rsidRDefault="006D5498" w:rsidP="0041170C">
            <w:pPr>
              <w:spacing w:before="62"/>
              <w:rPr>
                <w:rFonts w:asciiTheme="majorHAnsi" w:eastAsia="Arial Unicode MS" w:hAnsiTheme="majorHAnsi" w:cs="Arial Unicode MS"/>
                <w:color w:val="000000" w:themeColor="text1"/>
                <w:sz w:val="22"/>
              </w:rPr>
            </w:pPr>
            <w:r w:rsidRPr="00412696">
              <w:rPr>
                <w:rFonts w:asciiTheme="majorHAnsi" w:eastAsia="Arial Unicode MS" w:hAnsiTheme="majorHAnsi" w:cs="Arial Unicode MS"/>
                <w:color w:val="000000" w:themeColor="text1"/>
                <w:sz w:val="22"/>
              </w:rPr>
              <w:t>2014</w:t>
            </w:r>
          </w:p>
        </w:tc>
        <w:tc>
          <w:tcPr>
            <w:tcW w:w="3685" w:type="dxa"/>
          </w:tcPr>
          <w:p w14:paraId="5F05E7C6" w14:textId="12FE790B" w:rsidR="00E24B90" w:rsidRPr="00412696" w:rsidRDefault="006D5498" w:rsidP="0041170C">
            <w:pPr>
              <w:spacing w:before="62"/>
              <w:rPr>
                <w:rFonts w:asciiTheme="majorHAnsi" w:eastAsia="Arial Unicode MS" w:hAnsiTheme="majorHAnsi" w:cs="Arial Unicode MS"/>
                <w:color w:val="000000" w:themeColor="text1"/>
                <w:sz w:val="22"/>
              </w:rPr>
            </w:pPr>
            <w:r w:rsidRPr="00412696">
              <w:rPr>
                <w:rFonts w:asciiTheme="majorHAnsi" w:eastAsia="Arial Unicode MS" w:hAnsiTheme="majorHAnsi" w:cs="Arial Unicode MS"/>
                <w:color w:val="000000" w:themeColor="text1"/>
                <w:sz w:val="22"/>
              </w:rPr>
              <w:t xml:space="preserve">St. Xavier’s High </w:t>
            </w:r>
            <w:proofErr w:type="spellStart"/>
            <w:proofErr w:type="gramStart"/>
            <w:r w:rsidRPr="00412696">
              <w:rPr>
                <w:rFonts w:asciiTheme="majorHAnsi" w:eastAsia="Arial Unicode MS" w:hAnsiTheme="majorHAnsi" w:cs="Arial Unicode MS"/>
                <w:color w:val="000000" w:themeColor="text1"/>
                <w:sz w:val="22"/>
              </w:rPr>
              <w:t>School,Jhansi</w:t>
            </w:r>
            <w:proofErr w:type="spellEnd"/>
            <w:proofErr w:type="gramEnd"/>
            <w:r w:rsidRPr="00412696">
              <w:rPr>
                <w:rFonts w:asciiTheme="majorHAnsi" w:eastAsia="Arial Unicode MS" w:hAnsiTheme="majorHAnsi" w:cs="Arial Unicode MS"/>
                <w:color w:val="000000" w:themeColor="text1"/>
                <w:sz w:val="22"/>
              </w:rPr>
              <w:t xml:space="preserve"> ( ISC Board)</w:t>
            </w:r>
          </w:p>
        </w:tc>
        <w:tc>
          <w:tcPr>
            <w:tcW w:w="1643" w:type="dxa"/>
          </w:tcPr>
          <w:p w14:paraId="00997D5C" w14:textId="123E1679" w:rsidR="00E24B90" w:rsidRPr="00412696" w:rsidRDefault="006D5498" w:rsidP="0041170C">
            <w:pPr>
              <w:spacing w:before="62"/>
              <w:rPr>
                <w:rFonts w:asciiTheme="majorHAnsi" w:eastAsia="Arial Unicode MS" w:hAnsiTheme="majorHAnsi" w:cs="Arial Unicode MS"/>
                <w:color w:val="000000" w:themeColor="text1"/>
                <w:sz w:val="22"/>
              </w:rPr>
            </w:pPr>
            <w:r w:rsidRPr="00412696">
              <w:rPr>
                <w:rFonts w:asciiTheme="majorHAnsi" w:eastAsia="Arial Unicode MS" w:hAnsiTheme="majorHAnsi" w:cs="Arial Unicode MS"/>
                <w:color w:val="000000" w:themeColor="text1"/>
                <w:sz w:val="22"/>
              </w:rPr>
              <w:t>88.5%</w:t>
            </w:r>
          </w:p>
        </w:tc>
      </w:tr>
    </w:tbl>
    <w:p w14:paraId="4FDC84FD" w14:textId="77777777" w:rsidR="00E24B90" w:rsidRPr="00412696" w:rsidRDefault="00E24B90" w:rsidP="0041170C">
      <w:pPr>
        <w:spacing w:before="62"/>
        <w:ind w:left="100"/>
        <w:rPr>
          <w:rFonts w:asciiTheme="majorHAnsi" w:eastAsia="Arial Unicode MS" w:hAnsiTheme="majorHAnsi" w:cs="Arial Unicode MS"/>
          <w:b/>
          <w:color w:val="000000" w:themeColor="text1"/>
          <w:sz w:val="28"/>
          <w:szCs w:val="24"/>
        </w:rPr>
      </w:pPr>
    </w:p>
    <w:p w14:paraId="02FBD43D" w14:textId="77777777" w:rsidR="00E24B90" w:rsidRPr="00412696" w:rsidRDefault="00E24B90" w:rsidP="0041170C">
      <w:pPr>
        <w:spacing w:before="62"/>
        <w:ind w:left="100"/>
        <w:rPr>
          <w:rFonts w:asciiTheme="majorHAnsi" w:eastAsia="Arial Unicode MS" w:hAnsiTheme="majorHAnsi" w:cs="Arial Unicode MS"/>
          <w:b/>
          <w:color w:val="000000" w:themeColor="text1"/>
          <w:sz w:val="28"/>
          <w:szCs w:val="24"/>
        </w:rPr>
      </w:pPr>
    </w:p>
    <w:p w14:paraId="2AE3789F" w14:textId="2A3D48B6" w:rsidR="006D5498" w:rsidRPr="00412696" w:rsidRDefault="006D5498" w:rsidP="006D5498">
      <w:pPr>
        <w:spacing w:line="240" w:lineRule="exact"/>
        <w:ind w:right="538"/>
        <w:rPr>
          <w:rFonts w:asciiTheme="majorHAnsi" w:eastAsia="Arial Unicode MS" w:hAnsiTheme="majorHAnsi" w:cs="Arial Unicode MS"/>
          <w:color w:val="000000" w:themeColor="text1"/>
          <w:position w:val="-1"/>
          <w:sz w:val="36"/>
          <w:szCs w:val="32"/>
        </w:rPr>
      </w:pPr>
      <w:r w:rsidRPr="00412696">
        <w:rPr>
          <w:rFonts w:asciiTheme="majorHAnsi" w:eastAsia="Arial Unicode MS" w:hAnsiTheme="majorHAnsi" w:cs="Arial Unicode MS"/>
          <w:color w:val="000000" w:themeColor="text1"/>
          <w:position w:val="-1"/>
          <w:sz w:val="36"/>
          <w:szCs w:val="32"/>
        </w:rPr>
        <w:t>Certifications</w:t>
      </w:r>
    </w:p>
    <w:p w14:paraId="739729F3" w14:textId="77777777" w:rsidR="006D5498" w:rsidRPr="00412696" w:rsidRDefault="0049453A" w:rsidP="006D5498">
      <w:pPr>
        <w:spacing w:line="240" w:lineRule="exact"/>
        <w:ind w:right="538"/>
        <w:rPr>
          <w:rFonts w:asciiTheme="majorHAnsi" w:eastAsia="Arial Unicode MS" w:hAnsiTheme="majorHAnsi" w:cs="Arial Unicode MS"/>
          <w:color w:val="000000" w:themeColor="text1"/>
          <w:sz w:val="24"/>
          <w:szCs w:val="22"/>
        </w:rPr>
      </w:pPr>
      <w:r>
        <w:rPr>
          <w:rFonts w:asciiTheme="majorHAnsi" w:eastAsia="Arial Unicode MS" w:hAnsiTheme="majorHAnsi" w:cs="Arial Unicode MS"/>
          <w:noProof/>
          <w:color w:val="000000" w:themeColor="text1"/>
          <w:sz w:val="24"/>
          <w:szCs w:val="22"/>
        </w:rPr>
        <w:pict w14:anchorId="1EA7EAB2">
          <v:group id="_x0000_s1054" style="position:absolute;margin-left:60pt;margin-top:5.15pt;width:490.3pt;height:0;z-index:-251652608;mso-position-horizontal-relative:page" coordorigin="1200,455" coordsize="9806,0">
            <v:shape id="_x0000_s1055" style="position:absolute;left:1200;top:455;width:9806;height:0" coordorigin="1200,455" coordsize="9806,0" path="m1200,455r9806,e" filled="f" strokecolor="#aaa" strokeweight="1pt">
              <v:path arrowok="t"/>
            </v:shape>
            <w10:wrap anchorx="page"/>
          </v:group>
        </w:pict>
      </w:r>
    </w:p>
    <w:p w14:paraId="02FC6C55" w14:textId="4720A747" w:rsidR="006D5498" w:rsidRPr="00412696" w:rsidRDefault="006D5498" w:rsidP="006D5498">
      <w:pPr>
        <w:pStyle w:val="ListParagraph"/>
        <w:numPr>
          <w:ilvl w:val="0"/>
          <w:numId w:val="5"/>
        </w:numPr>
        <w:spacing w:line="220" w:lineRule="exact"/>
        <w:rPr>
          <w:rFonts w:asciiTheme="majorHAnsi" w:eastAsia="Arial Unicode MS" w:hAnsiTheme="majorHAnsi" w:cs="Arial Unicode MS"/>
          <w:i/>
          <w:color w:val="000000" w:themeColor="text1"/>
          <w:sz w:val="24"/>
          <w:szCs w:val="22"/>
        </w:rPr>
      </w:pPr>
      <w:r w:rsidRPr="00412696">
        <w:rPr>
          <w:rFonts w:asciiTheme="majorHAnsi" w:eastAsia="Arial Unicode MS" w:hAnsiTheme="majorHAnsi" w:cs="Arial Unicode MS"/>
          <w:color w:val="000000" w:themeColor="text1"/>
          <w:sz w:val="24"/>
          <w:szCs w:val="22"/>
        </w:rPr>
        <w:t xml:space="preserve">Certification in </w:t>
      </w:r>
      <w:r w:rsidRPr="00412696">
        <w:rPr>
          <w:rFonts w:asciiTheme="majorHAnsi" w:eastAsia="Arial Unicode MS" w:hAnsiTheme="majorHAnsi" w:cs="Arial Unicode MS"/>
          <w:i/>
          <w:color w:val="000000" w:themeColor="text1"/>
          <w:sz w:val="24"/>
          <w:szCs w:val="22"/>
        </w:rPr>
        <w:t>Global Career Counselling</w:t>
      </w:r>
      <w:r w:rsidRPr="00412696">
        <w:rPr>
          <w:rFonts w:asciiTheme="majorHAnsi" w:eastAsia="Arial Unicode MS" w:hAnsiTheme="majorHAnsi" w:cs="Arial Unicode MS"/>
          <w:color w:val="000000" w:themeColor="text1"/>
          <w:sz w:val="24"/>
          <w:szCs w:val="22"/>
        </w:rPr>
        <w:t xml:space="preserve"> from </w:t>
      </w:r>
      <w:r w:rsidRPr="00412696">
        <w:rPr>
          <w:rFonts w:asciiTheme="majorHAnsi" w:eastAsia="Arial Unicode MS" w:hAnsiTheme="majorHAnsi" w:cs="Arial Unicode MS"/>
          <w:i/>
          <w:color w:val="000000" w:themeColor="text1"/>
          <w:sz w:val="24"/>
          <w:szCs w:val="22"/>
        </w:rPr>
        <w:t xml:space="preserve">University of </w:t>
      </w:r>
      <w:proofErr w:type="spellStart"/>
      <w:proofErr w:type="gramStart"/>
      <w:r w:rsidRPr="00412696">
        <w:rPr>
          <w:rFonts w:asciiTheme="majorHAnsi" w:eastAsia="Arial Unicode MS" w:hAnsiTheme="majorHAnsi" w:cs="Arial Unicode MS"/>
          <w:i/>
          <w:color w:val="000000" w:themeColor="text1"/>
          <w:sz w:val="24"/>
          <w:szCs w:val="22"/>
        </w:rPr>
        <w:t>California,Los</w:t>
      </w:r>
      <w:proofErr w:type="spellEnd"/>
      <w:proofErr w:type="gramEnd"/>
      <w:r w:rsidRPr="00412696">
        <w:rPr>
          <w:rFonts w:asciiTheme="majorHAnsi" w:eastAsia="Arial Unicode MS" w:hAnsiTheme="majorHAnsi" w:cs="Arial Unicode MS"/>
          <w:i/>
          <w:color w:val="000000" w:themeColor="text1"/>
          <w:sz w:val="24"/>
          <w:szCs w:val="22"/>
        </w:rPr>
        <w:t xml:space="preserve"> Angeles(Extension)</w:t>
      </w:r>
    </w:p>
    <w:p w14:paraId="4ABE36CB" w14:textId="160C8F60" w:rsidR="006D5498" w:rsidRPr="00412696" w:rsidRDefault="006D5498" w:rsidP="006D5498">
      <w:pPr>
        <w:pStyle w:val="ListParagraph"/>
        <w:numPr>
          <w:ilvl w:val="0"/>
          <w:numId w:val="5"/>
        </w:numPr>
        <w:spacing w:line="220" w:lineRule="exact"/>
        <w:rPr>
          <w:rFonts w:asciiTheme="majorHAnsi" w:eastAsia="Arial Unicode MS" w:hAnsiTheme="majorHAnsi" w:cs="Arial Unicode MS"/>
          <w:i/>
          <w:color w:val="000000" w:themeColor="text1"/>
          <w:sz w:val="24"/>
          <w:szCs w:val="22"/>
        </w:rPr>
      </w:pPr>
      <w:r w:rsidRPr="00412696">
        <w:rPr>
          <w:rFonts w:asciiTheme="majorHAnsi" w:eastAsia="Arial Unicode MS" w:hAnsiTheme="majorHAnsi" w:cs="Arial Unicode MS"/>
          <w:i/>
          <w:color w:val="000000" w:themeColor="text1"/>
          <w:sz w:val="24"/>
          <w:szCs w:val="22"/>
        </w:rPr>
        <w:t>Green Belt Certification – Global Career Counselling</w:t>
      </w:r>
      <w:r w:rsidRPr="00412696">
        <w:rPr>
          <w:rFonts w:asciiTheme="majorHAnsi" w:eastAsia="Arial Unicode MS" w:hAnsiTheme="majorHAnsi" w:cs="Arial Unicode MS"/>
          <w:color w:val="000000" w:themeColor="text1"/>
          <w:sz w:val="24"/>
          <w:szCs w:val="22"/>
        </w:rPr>
        <w:t xml:space="preserve"> from </w:t>
      </w:r>
      <w:proofErr w:type="spellStart"/>
      <w:proofErr w:type="gramStart"/>
      <w:r w:rsidRPr="00412696">
        <w:rPr>
          <w:rFonts w:asciiTheme="majorHAnsi" w:eastAsia="Arial Unicode MS" w:hAnsiTheme="majorHAnsi" w:cs="Arial Unicode MS"/>
          <w:i/>
          <w:color w:val="000000" w:themeColor="text1"/>
          <w:sz w:val="24"/>
          <w:szCs w:val="22"/>
        </w:rPr>
        <w:t>Univariety,Singapore</w:t>
      </w:r>
      <w:proofErr w:type="spellEnd"/>
      <w:proofErr w:type="gramEnd"/>
    </w:p>
    <w:p w14:paraId="1E6D6358" w14:textId="3803C07E" w:rsidR="006D5498" w:rsidRPr="00412696" w:rsidRDefault="006D5498" w:rsidP="006D5498">
      <w:pPr>
        <w:pStyle w:val="ListParagraph"/>
        <w:numPr>
          <w:ilvl w:val="0"/>
          <w:numId w:val="5"/>
        </w:numPr>
        <w:spacing w:line="220" w:lineRule="exact"/>
        <w:rPr>
          <w:rFonts w:asciiTheme="majorHAnsi" w:eastAsia="Arial Unicode MS" w:hAnsiTheme="majorHAnsi" w:cs="Arial Unicode MS"/>
          <w:i/>
          <w:color w:val="000000" w:themeColor="text1"/>
          <w:sz w:val="24"/>
          <w:szCs w:val="22"/>
        </w:rPr>
      </w:pPr>
      <w:r w:rsidRPr="00412696">
        <w:rPr>
          <w:rFonts w:asciiTheme="majorHAnsi" w:eastAsia="Arial Unicode MS" w:hAnsiTheme="majorHAnsi" w:cs="Arial Unicode MS"/>
          <w:i/>
          <w:color w:val="000000" w:themeColor="text1"/>
          <w:sz w:val="24"/>
          <w:szCs w:val="22"/>
        </w:rPr>
        <w:t xml:space="preserve">NLP Practitioner </w:t>
      </w:r>
      <w:r w:rsidRPr="00412696">
        <w:rPr>
          <w:rFonts w:asciiTheme="majorHAnsi" w:eastAsia="Arial Unicode MS" w:hAnsiTheme="majorHAnsi" w:cs="Arial Unicode MS"/>
          <w:color w:val="000000" w:themeColor="text1"/>
          <w:sz w:val="24"/>
          <w:szCs w:val="22"/>
        </w:rPr>
        <w:t xml:space="preserve">Certification </w:t>
      </w:r>
      <w:proofErr w:type="gramStart"/>
      <w:r w:rsidRPr="00412696">
        <w:rPr>
          <w:rFonts w:asciiTheme="majorHAnsi" w:eastAsia="Arial Unicode MS" w:hAnsiTheme="majorHAnsi" w:cs="Arial Unicode MS"/>
          <w:color w:val="000000" w:themeColor="text1"/>
          <w:sz w:val="24"/>
          <w:szCs w:val="22"/>
        </w:rPr>
        <w:t>course(</w:t>
      </w:r>
      <w:proofErr w:type="gramEnd"/>
      <w:r w:rsidRPr="00412696">
        <w:rPr>
          <w:rFonts w:asciiTheme="majorHAnsi" w:eastAsia="Arial Unicode MS" w:hAnsiTheme="majorHAnsi" w:cs="Arial Unicode MS"/>
          <w:color w:val="000000" w:themeColor="text1"/>
          <w:sz w:val="24"/>
          <w:szCs w:val="22"/>
        </w:rPr>
        <w:t>Beginner to Advanced)</w:t>
      </w:r>
    </w:p>
    <w:p w14:paraId="6588EC6D" w14:textId="77777777" w:rsidR="006D5498" w:rsidRPr="00412696" w:rsidRDefault="006D5498" w:rsidP="006D5498">
      <w:pPr>
        <w:pStyle w:val="ListParagraph"/>
        <w:numPr>
          <w:ilvl w:val="0"/>
          <w:numId w:val="5"/>
        </w:numPr>
        <w:spacing w:line="220" w:lineRule="exact"/>
        <w:rPr>
          <w:rFonts w:asciiTheme="majorHAnsi" w:eastAsia="Arial Unicode MS" w:hAnsiTheme="majorHAnsi" w:cs="Arial Unicode MS"/>
          <w:color w:val="000000" w:themeColor="text1"/>
          <w:sz w:val="24"/>
          <w:szCs w:val="22"/>
        </w:rPr>
      </w:pPr>
      <w:r w:rsidRPr="00412696">
        <w:rPr>
          <w:rFonts w:asciiTheme="majorHAnsi" w:eastAsia="Arial Unicode MS" w:hAnsiTheme="majorHAnsi" w:cs="Arial Unicode MS"/>
          <w:color w:val="000000" w:themeColor="text1"/>
          <w:sz w:val="24"/>
          <w:szCs w:val="22"/>
        </w:rPr>
        <w:t>Completed</w:t>
      </w:r>
      <w:r w:rsidRPr="00412696">
        <w:rPr>
          <w:rFonts w:asciiTheme="majorHAnsi" w:eastAsia="Arial Unicode MS" w:hAnsiTheme="majorHAnsi" w:cs="Arial Unicode MS"/>
          <w:i/>
          <w:color w:val="000000" w:themeColor="text1"/>
          <w:sz w:val="24"/>
          <w:szCs w:val="22"/>
        </w:rPr>
        <w:t xml:space="preserve"> Music for </w:t>
      </w:r>
      <w:proofErr w:type="spellStart"/>
      <w:proofErr w:type="gramStart"/>
      <w:r w:rsidRPr="00412696">
        <w:rPr>
          <w:rFonts w:asciiTheme="majorHAnsi" w:eastAsia="Arial Unicode MS" w:hAnsiTheme="majorHAnsi" w:cs="Arial Unicode MS"/>
          <w:i/>
          <w:color w:val="000000" w:themeColor="text1"/>
          <w:sz w:val="24"/>
          <w:szCs w:val="22"/>
        </w:rPr>
        <w:t>Wellness:An</w:t>
      </w:r>
      <w:proofErr w:type="spellEnd"/>
      <w:proofErr w:type="gramEnd"/>
      <w:r w:rsidRPr="00412696">
        <w:rPr>
          <w:rFonts w:asciiTheme="majorHAnsi" w:eastAsia="Arial Unicode MS" w:hAnsiTheme="majorHAnsi" w:cs="Arial Unicode MS"/>
          <w:i/>
          <w:color w:val="000000" w:themeColor="text1"/>
          <w:sz w:val="24"/>
          <w:szCs w:val="22"/>
        </w:rPr>
        <w:t xml:space="preserve"> </w:t>
      </w:r>
      <w:proofErr w:type="spellStart"/>
      <w:r w:rsidRPr="00412696">
        <w:rPr>
          <w:rFonts w:asciiTheme="majorHAnsi" w:eastAsia="Arial Unicode MS" w:hAnsiTheme="majorHAnsi" w:cs="Arial Unicode MS"/>
          <w:i/>
          <w:color w:val="000000" w:themeColor="text1"/>
          <w:sz w:val="24"/>
          <w:szCs w:val="22"/>
        </w:rPr>
        <w:t>Intergrative</w:t>
      </w:r>
      <w:proofErr w:type="spellEnd"/>
      <w:r w:rsidRPr="00412696">
        <w:rPr>
          <w:rFonts w:asciiTheme="majorHAnsi" w:eastAsia="Arial Unicode MS" w:hAnsiTheme="majorHAnsi" w:cs="Arial Unicode MS"/>
          <w:i/>
          <w:color w:val="000000" w:themeColor="text1"/>
          <w:sz w:val="24"/>
          <w:szCs w:val="22"/>
        </w:rPr>
        <w:t xml:space="preserve"> approach</w:t>
      </w:r>
      <w:r w:rsidRPr="00412696">
        <w:rPr>
          <w:rFonts w:asciiTheme="majorHAnsi" w:eastAsia="Arial Unicode MS" w:hAnsiTheme="majorHAnsi" w:cs="Arial Unicode MS"/>
          <w:color w:val="000000" w:themeColor="text1"/>
          <w:sz w:val="24"/>
          <w:szCs w:val="22"/>
        </w:rPr>
        <w:t xml:space="preserve"> from </w:t>
      </w:r>
      <w:r w:rsidRPr="00412696">
        <w:rPr>
          <w:rFonts w:asciiTheme="majorHAnsi" w:eastAsia="Arial Unicode MS" w:hAnsiTheme="majorHAnsi" w:cs="Arial Unicode MS"/>
          <w:i/>
          <w:color w:val="000000" w:themeColor="text1"/>
          <w:sz w:val="24"/>
          <w:szCs w:val="22"/>
        </w:rPr>
        <w:t>Berklee College of Music</w:t>
      </w:r>
      <w:r w:rsidRPr="00412696">
        <w:rPr>
          <w:rFonts w:asciiTheme="majorHAnsi" w:eastAsia="Arial Unicode MS" w:hAnsiTheme="majorHAnsi" w:cs="Arial Unicode MS"/>
          <w:color w:val="000000" w:themeColor="text1"/>
          <w:sz w:val="24"/>
          <w:szCs w:val="22"/>
        </w:rPr>
        <w:t>, Massachusetts via EdX.</w:t>
      </w:r>
    </w:p>
    <w:p w14:paraId="50E2FA0C" w14:textId="77777777" w:rsidR="006D5498" w:rsidRPr="00412696" w:rsidRDefault="006D5498" w:rsidP="006D5498">
      <w:pPr>
        <w:pStyle w:val="ListParagraph"/>
        <w:numPr>
          <w:ilvl w:val="0"/>
          <w:numId w:val="5"/>
        </w:numPr>
        <w:spacing w:line="220" w:lineRule="exact"/>
        <w:rPr>
          <w:rFonts w:asciiTheme="majorHAnsi" w:eastAsia="Arial Unicode MS" w:hAnsiTheme="majorHAnsi" w:cs="Arial Unicode MS"/>
          <w:color w:val="000000" w:themeColor="text1"/>
          <w:sz w:val="24"/>
          <w:szCs w:val="22"/>
        </w:rPr>
      </w:pPr>
      <w:r w:rsidRPr="00412696">
        <w:rPr>
          <w:rFonts w:asciiTheme="majorHAnsi" w:eastAsia="Arial Unicode MS" w:hAnsiTheme="majorHAnsi" w:cs="Arial Unicode MS"/>
          <w:color w:val="000000" w:themeColor="text1"/>
          <w:sz w:val="24"/>
          <w:szCs w:val="22"/>
        </w:rPr>
        <w:t>Digital Marketing Certified Professional</w:t>
      </w:r>
    </w:p>
    <w:p w14:paraId="2E9F8024" w14:textId="77777777" w:rsidR="006D5498" w:rsidRPr="00412696" w:rsidRDefault="006D5498" w:rsidP="006D5498">
      <w:pPr>
        <w:pStyle w:val="ListParagraph"/>
        <w:numPr>
          <w:ilvl w:val="0"/>
          <w:numId w:val="5"/>
        </w:numPr>
        <w:spacing w:line="220" w:lineRule="exact"/>
        <w:rPr>
          <w:rFonts w:asciiTheme="majorHAnsi" w:eastAsia="Arial Unicode MS" w:hAnsiTheme="majorHAnsi" w:cs="Arial Unicode MS"/>
          <w:color w:val="000000" w:themeColor="text1"/>
          <w:sz w:val="24"/>
          <w:szCs w:val="22"/>
        </w:rPr>
      </w:pPr>
      <w:r w:rsidRPr="00412696">
        <w:rPr>
          <w:rFonts w:asciiTheme="majorHAnsi" w:eastAsia="Arial Unicode MS" w:hAnsiTheme="majorHAnsi" w:cs="Arial Unicode MS"/>
          <w:color w:val="000000" w:themeColor="text1"/>
          <w:sz w:val="24"/>
          <w:szCs w:val="22"/>
        </w:rPr>
        <w:t>Professional Certification in Search Engine Optimization</w:t>
      </w:r>
    </w:p>
    <w:p w14:paraId="1C506F84" w14:textId="77777777" w:rsidR="00E24B90" w:rsidRPr="00412696" w:rsidRDefault="00E24B90" w:rsidP="0041170C">
      <w:pPr>
        <w:spacing w:before="62"/>
        <w:ind w:left="100"/>
        <w:rPr>
          <w:rFonts w:asciiTheme="majorHAnsi" w:eastAsia="Arial Unicode MS" w:hAnsiTheme="majorHAnsi" w:cs="Arial Unicode MS"/>
          <w:b/>
          <w:color w:val="000000" w:themeColor="text1"/>
          <w:sz w:val="28"/>
          <w:szCs w:val="24"/>
        </w:rPr>
      </w:pPr>
    </w:p>
    <w:p w14:paraId="5A3271EF" w14:textId="77777777" w:rsidR="006D5498" w:rsidRPr="00412696" w:rsidRDefault="006D5498" w:rsidP="006D5498">
      <w:pPr>
        <w:spacing w:line="240" w:lineRule="exact"/>
        <w:ind w:right="538"/>
        <w:rPr>
          <w:rFonts w:asciiTheme="majorHAnsi" w:eastAsia="Arial Unicode MS" w:hAnsiTheme="majorHAnsi" w:cs="Arial Unicode MS"/>
          <w:color w:val="000000" w:themeColor="text1"/>
          <w:sz w:val="24"/>
          <w:szCs w:val="22"/>
        </w:rPr>
      </w:pPr>
    </w:p>
    <w:p w14:paraId="5C49D09D" w14:textId="4580A7B2" w:rsidR="006D5498" w:rsidRPr="00412696" w:rsidRDefault="006D5498" w:rsidP="006D5498">
      <w:pPr>
        <w:spacing w:line="240" w:lineRule="exact"/>
        <w:ind w:right="538"/>
        <w:rPr>
          <w:rFonts w:asciiTheme="majorHAnsi" w:eastAsia="Arial Unicode MS" w:hAnsiTheme="majorHAnsi" w:cs="Arial Unicode MS"/>
          <w:color w:val="000000" w:themeColor="text1"/>
          <w:position w:val="-1"/>
          <w:sz w:val="36"/>
          <w:szCs w:val="32"/>
        </w:rPr>
      </w:pPr>
      <w:r w:rsidRPr="00412696">
        <w:rPr>
          <w:rFonts w:asciiTheme="majorHAnsi" w:eastAsia="Arial Unicode MS" w:hAnsiTheme="majorHAnsi" w:cs="Arial Unicode MS"/>
          <w:color w:val="000000" w:themeColor="text1"/>
          <w:position w:val="-1"/>
          <w:sz w:val="36"/>
          <w:szCs w:val="32"/>
        </w:rPr>
        <w:t xml:space="preserve"> Skills &amp; Achievements </w:t>
      </w:r>
    </w:p>
    <w:p w14:paraId="16D4FB5E" w14:textId="77777777" w:rsidR="006D5498" w:rsidRPr="00412696" w:rsidRDefault="0049453A" w:rsidP="006D5498">
      <w:pPr>
        <w:spacing w:line="240" w:lineRule="exact"/>
        <w:ind w:right="538"/>
        <w:rPr>
          <w:rFonts w:asciiTheme="majorHAnsi" w:eastAsia="Arial Unicode MS" w:hAnsiTheme="majorHAnsi" w:cs="Arial Unicode MS"/>
          <w:color w:val="000000" w:themeColor="text1"/>
          <w:sz w:val="24"/>
          <w:szCs w:val="22"/>
        </w:rPr>
      </w:pPr>
      <w:r>
        <w:rPr>
          <w:rFonts w:asciiTheme="majorHAnsi" w:eastAsia="Arial Unicode MS" w:hAnsiTheme="majorHAnsi" w:cs="Arial Unicode MS"/>
          <w:noProof/>
          <w:color w:val="000000" w:themeColor="text1"/>
          <w:sz w:val="24"/>
          <w:szCs w:val="22"/>
        </w:rPr>
        <w:pict w14:anchorId="0EC94395">
          <v:group id="_x0000_s1056" style="position:absolute;margin-left:60pt;margin-top:5.15pt;width:490.3pt;height:0;z-index:-251650560;mso-position-horizontal-relative:page" coordorigin="1200,455" coordsize="9806,0">
            <v:shape id="_x0000_s1057" style="position:absolute;left:1200;top:455;width:9806;height:0" coordorigin="1200,455" coordsize="9806,0" path="m1200,455r9806,e" filled="f" strokecolor="#aaa" strokeweight="1pt">
              <v:path arrowok="t"/>
            </v:shape>
            <w10:wrap anchorx="page"/>
          </v:group>
        </w:pict>
      </w:r>
    </w:p>
    <w:p w14:paraId="03BC00F2" w14:textId="77777777" w:rsidR="006D5498" w:rsidRPr="00412696" w:rsidRDefault="006D5498" w:rsidP="006D5498">
      <w:pPr>
        <w:spacing w:before="62"/>
        <w:rPr>
          <w:rFonts w:asciiTheme="majorHAnsi" w:eastAsia="Arial Unicode MS" w:hAnsiTheme="majorHAnsi" w:cs="Arial Unicode MS"/>
          <w:b/>
          <w:color w:val="000000" w:themeColor="text1"/>
          <w:sz w:val="28"/>
          <w:szCs w:val="24"/>
        </w:rPr>
      </w:pPr>
      <w:r w:rsidRPr="00412696">
        <w:rPr>
          <w:rFonts w:asciiTheme="majorHAnsi" w:eastAsia="Arial Unicode MS" w:hAnsiTheme="majorHAnsi" w:cs="Arial Unicode MS"/>
          <w:color w:val="000000" w:themeColor="text1"/>
          <w:sz w:val="24"/>
          <w:szCs w:val="22"/>
        </w:rPr>
        <w:t xml:space="preserve">  </w:t>
      </w:r>
      <w:r w:rsidRPr="00412696">
        <w:rPr>
          <w:rFonts w:asciiTheme="majorHAnsi" w:eastAsia="Arial Unicode MS" w:hAnsiTheme="majorHAnsi" w:cs="Arial Unicode MS"/>
          <w:b/>
          <w:color w:val="000000" w:themeColor="text1"/>
          <w:sz w:val="28"/>
          <w:szCs w:val="24"/>
        </w:rPr>
        <w:t>Academic</w:t>
      </w:r>
    </w:p>
    <w:p w14:paraId="6349249B" w14:textId="67F24C67" w:rsidR="0049453A" w:rsidRPr="0049453A" w:rsidRDefault="0049453A" w:rsidP="0049453A">
      <w:pPr>
        <w:pStyle w:val="ListParagraph"/>
        <w:numPr>
          <w:ilvl w:val="0"/>
          <w:numId w:val="3"/>
        </w:numPr>
        <w:spacing w:line="240" w:lineRule="exact"/>
        <w:rPr>
          <w:rFonts w:asciiTheme="majorHAnsi" w:eastAsia="Arial Unicode MS" w:hAnsiTheme="majorHAnsi" w:cs="Arial Unicode MS"/>
          <w:i/>
          <w:color w:val="000000" w:themeColor="text1"/>
          <w:sz w:val="24"/>
          <w:szCs w:val="22"/>
        </w:rPr>
      </w:pPr>
      <w:r>
        <w:rPr>
          <w:rFonts w:asciiTheme="majorHAnsi" w:eastAsia="Arial Unicode MS" w:hAnsiTheme="majorHAnsi" w:cs="Arial Unicode MS"/>
          <w:color w:val="000000" w:themeColor="text1"/>
          <w:sz w:val="24"/>
          <w:szCs w:val="22"/>
        </w:rPr>
        <w:t xml:space="preserve">Co-authored a Research paper on </w:t>
      </w:r>
      <w:r w:rsidRPr="0049453A">
        <w:rPr>
          <w:rFonts w:asciiTheme="majorHAnsi" w:eastAsia="Arial Unicode MS" w:hAnsiTheme="majorHAnsi" w:cs="Arial Unicode MS"/>
          <w:i/>
          <w:color w:val="000000" w:themeColor="text1"/>
          <w:sz w:val="24"/>
          <w:szCs w:val="22"/>
        </w:rPr>
        <w:t xml:space="preserve">Engineering Mindfulness: Psychoanalytical Navigation </w:t>
      </w:r>
      <w:proofErr w:type="gramStart"/>
      <w:r w:rsidRPr="0049453A">
        <w:rPr>
          <w:rFonts w:asciiTheme="majorHAnsi" w:eastAsia="Arial Unicode MS" w:hAnsiTheme="majorHAnsi" w:cs="Arial Unicode MS"/>
          <w:i/>
          <w:color w:val="000000" w:themeColor="text1"/>
          <w:sz w:val="24"/>
          <w:szCs w:val="22"/>
        </w:rPr>
        <w:t>Of</w:t>
      </w:r>
      <w:proofErr w:type="gramEnd"/>
      <w:r w:rsidRPr="0049453A">
        <w:rPr>
          <w:rFonts w:asciiTheme="majorHAnsi" w:eastAsia="Arial Unicode MS" w:hAnsiTheme="majorHAnsi" w:cs="Arial Unicode MS"/>
          <w:i/>
          <w:color w:val="000000" w:themeColor="text1"/>
          <w:sz w:val="24"/>
          <w:szCs w:val="22"/>
        </w:rPr>
        <w:t xml:space="preserve"> </w:t>
      </w:r>
      <w:proofErr w:type="spellStart"/>
      <w:r w:rsidRPr="0049453A">
        <w:rPr>
          <w:rFonts w:asciiTheme="majorHAnsi" w:eastAsia="Arial Unicode MS" w:hAnsiTheme="majorHAnsi" w:cs="Arial Unicode MS"/>
          <w:i/>
          <w:color w:val="000000" w:themeColor="text1"/>
          <w:sz w:val="24"/>
          <w:szCs w:val="22"/>
        </w:rPr>
        <w:t>Sadhguru's</w:t>
      </w:r>
      <w:proofErr w:type="spellEnd"/>
      <w:r w:rsidRPr="0049453A">
        <w:rPr>
          <w:rFonts w:asciiTheme="majorHAnsi" w:eastAsia="Arial Unicode MS" w:hAnsiTheme="majorHAnsi" w:cs="Arial Unicode MS"/>
          <w:i/>
          <w:color w:val="000000" w:themeColor="text1"/>
          <w:sz w:val="24"/>
          <w:szCs w:val="22"/>
        </w:rPr>
        <w:t xml:space="preserve"> Book And Program, 'Inner Engineering' To Harvest Mindfulness</w:t>
      </w:r>
      <w:r>
        <w:rPr>
          <w:rFonts w:asciiTheme="majorHAnsi" w:eastAsia="Arial Unicode MS" w:hAnsiTheme="majorHAnsi" w:cs="Arial Unicode MS"/>
          <w:i/>
          <w:color w:val="000000" w:themeColor="text1"/>
          <w:sz w:val="24"/>
          <w:szCs w:val="22"/>
        </w:rPr>
        <w:t xml:space="preserve"> </w:t>
      </w:r>
      <w:r>
        <w:rPr>
          <w:rFonts w:asciiTheme="majorHAnsi" w:eastAsia="Arial Unicode MS" w:hAnsiTheme="majorHAnsi" w:cs="Arial Unicode MS"/>
          <w:color w:val="000000" w:themeColor="text1"/>
          <w:sz w:val="24"/>
          <w:szCs w:val="22"/>
        </w:rPr>
        <w:t xml:space="preserve">published in UGC approved journal </w:t>
      </w:r>
      <w:r w:rsidRPr="0049453A">
        <w:rPr>
          <w:rFonts w:asciiTheme="majorHAnsi" w:eastAsia="Arial Unicode MS" w:hAnsiTheme="majorHAnsi" w:cs="Arial Unicode MS"/>
          <w:i/>
          <w:color w:val="000000" w:themeColor="text1"/>
          <w:sz w:val="24"/>
          <w:szCs w:val="22"/>
        </w:rPr>
        <w:t>International Journal of Humanities and Social Science Invention.</w:t>
      </w:r>
    </w:p>
    <w:p w14:paraId="7AE0CC5C" w14:textId="00DE17F1" w:rsidR="006D5498" w:rsidRPr="00412696" w:rsidRDefault="006D5498" w:rsidP="006D5498">
      <w:pPr>
        <w:pStyle w:val="ListParagraph"/>
        <w:numPr>
          <w:ilvl w:val="0"/>
          <w:numId w:val="3"/>
        </w:numPr>
        <w:spacing w:line="240" w:lineRule="exact"/>
        <w:rPr>
          <w:rFonts w:asciiTheme="majorHAnsi" w:eastAsia="Arial Unicode MS" w:hAnsiTheme="majorHAnsi" w:cs="Arial Unicode MS"/>
          <w:color w:val="000000" w:themeColor="text1"/>
          <w:sz w:val="24"/>
          <w:szCs w:val="22"/>
        </w:rPr>
      </w:pPr>
      <w:r w:rsidRPr="00412696">
        <w:rPr>
          <w:rFonts w:asciiTheme="majorHAnsi" w:eastAsia="Arial Unicode MS" w:hAnsiTheme="majorHAnsi" w:cs="Arial Unicode MS"/>
          <w:color w:val="000000" w:themeColor="text1"/>
          <w:sz w:val="24"/>
          <w:szCs w:val="22"/>
        </w:rPr>
        <w:t xml:space="preserve">Won </w:t>
      </w:r>
      <w:r w:rsidRPr="00412696">
        <w:rPr>
          <w:rFonts w:asciiTheme="majorHAnsi" w:eastAsia="Arial Unicode MS" w:hAnsiTheme="majorHAnsi" w:cs="Arial Unicode MS"/>
          <w:i/>
          <w:color w:val="000000" w:themeColor="text1"/>
          <w:sz w:val="24"/>
          <w:szCs w:val="22"/>
        </w:rPr>
        <w:t>Best Delegate Award</w:t>
      </w:r>
      <w:r w:rsidRPr="00412696">
        <w:rPr>
          <w:rFonts w:asciiTheme="majorHAnsi" w:eastAsia="Arial Unicode MS" w:hAnsiTheme="majorHAnsi" w:cs="Arial Unicode MS"/>
          <w:color w:val="000000" w:themeColor="text1"/>
          <w:sz w:val="24"/>
          <w:szCs w:val="22"/>
        </w:rPr>
        <w:t xml:space="preserve"> as </w:t>
      </w:r>
      <w:r w:rsidRPr="00412696">
        <w:rPr>
          <w:rFonts w:asciiTheme="majorHAnsi" w:eastAsia="Arial Unicode MS" w:hAnsiTheme="majorHAnsi" w:cs="Arial Unicode MS"/>
          <w:i/>
          <w:color w:val="000000" w:themeColor="text1"/>
          <w:sz w:val="24"/>
          <w:szCs w:val="22"/>
        </w:rPr>
        <w:t>Delegate of Syria</w:t>
      </w:r>
      <w:r w:rsidRPr="00412696">
        <w:rPr>
          <w:rFonts w:asciiTheme="majorHAnsi" w:eastAsia="Arial Unicode MS" w:hAnsiTheme="majorHAnsi" w:cs="Arial Unicode MS"/>
          <w:color w:val="000000" w:themeColor="text1"/>
          <w:sz w:val="24"/>
          <w:szCs w:val="22"/>
        </w:rPr>
        <w:t xml:space="preserve"> at Jhansi Model United Nations and My India Model United Nations in the year 2015 &amp; 2016 respectively</w:t>
      </w:r>
      <w:bookmarkStart w:id="0" w:name="_GoBack"/>
      <w:bookmarkEnd w:id="0"/>
    </w:p>
    <w:p w14:paraId="1D0CDD3C" w14:textId="77777777" w:rsidR="006D5498" w:rsidRPr="00412696" w:rsidRDefault="006D5498" w:rsidP="006D5498">
      <w:pPr>
        <w:pStyle w:val="ListParagraph"/>
        <w:numPr>
          <w:ilvl w:val="0"/>
          <w:numId w:val="3"/>
        </w:numPr>
        <w:spacing w:line="240" w:lineRule="exact"/>
        <w:ind w:right="319"/>
        <w:rPr>
          <w:rFonts w:asciiTheme="majorHAnsi" w:eastAsia="Arial Unicode MS" w:hAnsiTheme="majorHAnsi" w:cs="Arial Unicode MS"/>
          <w:i/>
          <w:color w:val="000000" w:themeColor="text1"/>
          <w:sz w:val="24"/>
          <w:szCs w:val="22"/>
        </w:rPr>
      </w:pPr>
      <w:r w:rsidRPr="00412696">
        <w:rPr>
          <w:rFonts w:asciiTheme="majorHAnsi" w:eastAsia="Arial Unicode MS" w:hAnsiTheme="majorHAnsi" w:cs="Arial Unicode MS"/>
          <w:color w:val="000000" w:themeColor="text1"/>
          <w:sz w:val="24"/>
          <w:szCs w:val="22"/>
        </w:rPr>
        <w:t>First Runner up in Inter-</w:t>
      </w:r>
      <w:proofErr w:type="spellStart"/>
      <w:r w:rsidRPr="00412696">
        <w:rPr>
          <w:rFonts w:asciiTheme="majorHAnsi" w:eastAsia="Arial Unicode MS" w:hAnsiTheme="majorHAnsi" w:cs="Arial Unicode MS"/>
          <w:color w:val="000000" w:themeColor="text1"/>
          <w:sz w:val="24"/>
          <w:szCs w:val="22"/>
        </w:rPr>
        <w:t>Univeristy</w:t>
      </w:r>
      <w:proofErr w:type="spellEnd"/>
      <w:r w:rsidRPr="00412696">
        <w:rPr>
          <w:rFonts w:asciiTheme="majorHAnsi" w:eastAsia="Arial Unicode MS" w:hAnsiTheme="majorHAnsi" w:cs="Arial Unicode MS"/>
          <w:color w:val="000000" w:themeColor="text1"/>
          <w:spacing w:val="-1"/>
          <w:sz w:val="24"/>
          <w:szCs w:val="22"/>
        </w:rPr>
        <w:t xml:space="preserve"> </w:t>
      </w:r>
      <w:r w:rsidRPr="00412696">
        <w:rPr>
          <w:rFonts w:asciiTheme="majorHAnsi" w:eastAsia="Arial Unicode MS" w:hAnsiTheme="majorHAnsi" w:cs="Arial Unicode MS"/>
          <w:color w:val="000000" w:themeColor="text1"/>
          <w:sz w:val="24"/>
          <w:szCs w:val="22"/>
        </w:rPr>
        <w:t xml:space="preserve">debate on </w:t>
      </w:r>
      <w:proofErr w:type="spellStart"/>
      <w:r w:rsidRPr="00412696">
        <w:rPr>
          <w:rFonts w:asciiTheme="majorHAnsi" w:eastAsia="Arial Unicode MS" w:hAnsiTheme="majorHAnsi" w:cs="Arial Unicode MS"/>
          <w:color w:val="000000" w:themeColor="text1"/>
          <w:sz w:val="24"/>
          <w:szCs w:val="22"/>
        </w:rPr>
        <w:t>demonitization</w:t>
      </w:r>
      <w:proofErr w:type="spellEnd"/>
      <w:r w:rsidRPr="00412696">
        <w:rPr>
          <w:rFonts w:asciiTheme="majorHAnsi" w:eastAsia="Arial Unicode MS" w:hAnsiTheme="majorHAnsi" w:cs="Arial Unicode MS"/>
          <w:color w:val="000000" w:themeColor="text1"/>
          <w:spacing w:val="-1"/>
          <w:sz w:val="24"/>
          <w:szCs w:val="22"/>
        </w:rPr>
        <w:t xml:space="preserve"> </w:t>
      </w:r>
      <w:proofErr w:type="spellStart"/>
      <w:r w:rsidRPr="00412696">
        <w:rPr>
          <w:rFonts w:asciiTheme="majorHAnsi" w:eastAsia="Arial Unicode MS" w:hAnsiTheme="majorHAnsi" w:cs="Arial Unicode MS"/>
          <w:color w:val="000000" w:themeColor="text1"/>
          <w:sz w:val="24"/>
          <w:szCs w:val="22"/>
        </w:rPr>
        <w:t>organised</w:t>
      </w:r>
      <w:proofErr w:type="spellEnd"/>
      <w:r w:rsidRPr="00412696">
        <w:rPr>
          <w:rFonts w:asciiTheme="majorHAnsi" w:eastAsia="Arial Unicode MS" w:hAnsiTheme="majorHAnsi" w:cs="Arial Unicode MS"/>
          <w:color w:val="000000" w:themeColor="text1"/>
          <w:sz w:val="24"/>
          <w:szCs w:val="22"/>
        </w:rPr>
        <w:t xml:space="preserve"> by </w:t>
      </w:r>
      <w:r w:rsidRPr="00412696">
        <w:rPr>
          <w:rFonts w:asciiTheme="majorHAnsi" w:eastAsia="Arial Unicode MS" w:hAnsiTheme="majorHAnsi" w:cs="Arial Unicode MS"/>
          <w:i/>
          <w:color w:val="000000" w:themeColor="text1"/>
          <w:sz w:val="24"/>
          <w:szCs w:val="22"/>
        </w:rPr>
        <w:t xml:space="preserve">British Council in Bhopal at </w:t>
      </w:r>
      <w:r w:rsidRPr="00412696">
        <w:rPr>
          <w:rFonts w:asciiTheme="majorHAnsi" w:eastAsia="Arial Unicode MS" w:hAnsiTheme="majorHAnsi" w:cs="Arial Unicode MS"/>
          <w:color w:val="000000" w:themeColor="text1"/>
          <w:sz w:val="24"/>
          <w:szCs w:val="22"/>
        </w:rPr>
        <w:t xml:space="preserve">Jagran </w:t>
      </w:r>
      <w:proofErr w:type="spellStart"/>
      <w:r w:rsidRPr="00412696">
        <w:rPr>
          <w:rFonts w:asciiTheme="majorHAnsi" w:eastAsia="Arial Unicode MS" w:hAnsiTheme="majorHAnsi" w:cs="Arial Unicode MS"/>
          <w:color w:val="000000" w:themeColor="text1"/>
          <w:sz w:val="24"/>
          <w:szCs w:val="22"/>
        </w:rPr>
        <w:t>Lakecity</w:t>
      </w:r>
      <w:proofErr w:type="spellEnd"/>
      <w:r w:rsidRPr="00412696">
        <w:rPr>
          <w:rFonts w:asciiTheme="majorHAnsi" w:eastAsia="Arial Unicode MS" w:hAnsiTheme="majorHAnsi" w:cs="Arial Unicode MS"/>
          <w:color w:val="000000" w:themeColor="text1"/>
          <w:sz w:val="24"/>
          <w:szCs w:val="22"/>
        </w:rPr>
        <w:t xml:space="preserve"> </w:t>
      </w:r>
      <w:proofErr w:type="spellStart"/>
      <w:proofErr w:type="gramStart"/>
      <w:r w:rsidRPr="00412696">
        <w:rPr>
          <w:rFonts w:asciiTheme="majorHAnsi" w:eastAsia="Arial Unicode MS" w:hAnsiTheme="majorHAnsi" w:cs="Arial Unicode MS"/>
          <w:color w:val="000000" w:themeColor="text1"/>
          <w:sz w:val="24"/>
          <w:szCs w:val="22"/>
        </w:rPr>
        <w:t>Univeristy</w:t>
      </w:r>
      <w:proofErr w:type="spellEnd"/>
      <w:r w:rsidRPr="00412696">
        <w:rPr>
          <w:rFonts w:asciiTheme="majorHAnsi" w:eastAsia="Arial Unicode MS" w:hAnsiTheme="majorHAnsi" w:cs="Arial Unicode MS"/>
          <w:color w:val="000000" w:themeColor="text1"/>
          <w:sz w:val="24"/>
          <w:szCs w:val="22"/>
        </w:rPr>
        <w:t>(</w:t>
      </w:r>
      <w:proofErr w:type="gramEnd"/>
      <w:r w:rsidRPr="00412696">
        <w:rPr>
          <w:rFonts w:asciiTheme="majorHAnsi" w:eastAsia="Arial Unicode MS" w:hAnsiTheme="majorHAnsi" w:cs="Arial Unicode MS"/>
          <w:color w:val="000000" w:themeColor="text1"/>
          <w:sz w:val="24"/>
          <w:szCs w:val="22"/>
        </w:rPr>
        <w:t>2017).</w:t>
      </w:r>
    </w:p>
    <w:p w14:paraId="11900B5C" w14:textId="2EC6B664" w:rsidR="006D5498" w:rsidRPr="00412696" w:rsidRDefault="006D5498" w:rsidP="006D5498">
      <w:pPr>
        <w:pStyle w:val="ListParagraph"/>
        <w:numPr>
          <w:ilvl w:val="0"/>
          <w:numId w:val="3"/>
        </w:numPr>
        <w:spacing w:line="220" w:lineRule="exact"/>
        <w:rPr>
          <w:rFonts w:asciiTheme="majorHAnsi" w:eastAsia="Arial Unicode MS" w:hAnsiTheme="majorHAnsi" w:cs="Arial Unicode MS"/>
          <w:color w:val="000000" w:themeColor="text1"/>
          <w:sz w:val="24"/>
          <w:szCs w:val="22"/>
        </w:rPr>
      </w:pPr>
      <w:r w:rsidRPr="00412696">
        <w:rPr>
          <w:rFonts w:asciiTheme="majorHAnsi" w:eastAsia="Arial Unicode MS" w:hAnsiTheme="majorHAnsi" w:cs="Arial Unicode MS"/>
          <w:color w:val="000000" w:themeColor="text1"/>
          <w:sz w:val="24"/>
          <w:szCs w:val="22"/>
        </w:rPr>
        <w:t>First Runner up in debate and elocution in MLB College and IES</w:t>
      </w:r>
      <w:r w:rsidRPr="00412696">
        <w:rPr>
          <w:rFonts w:asciiTheme="majorHAnsi" w:eastAsia="Arial Unicode MS" w:hAnsiTheme="majorHAnsi" w:cs="Arial Unicode MS"/>
          <w:color w:val="000000" w:themeColor="text1"/>
          <w:spacing w:val="-1"/>
          <w:sz w:val="24"/>
          <w:szCs w:val="22"/>
        </w:rPr>
        <w:t xml:space="preserve"> </w:t>
      </w:r>
      <w:r w:rsidRPr="00412696">
        <w:rPr>
          <w:rFonts w:asciiTheme="majorHAnsi" w:eastAsia="Arial Unicode MS" w:hAnsiTheme="majorHAnsi" w:cs="Arial Unicode MS"/>
          <w:color w:val="000000" w:themeColor="text1"/>
          <w:sz w:val="24"/>
          <w:szCs w:val="22"/>
        </w:rPr>
        <w:t>Group of colleges in 2017.</w:t>
      </w:r>
    </w:p>
    <w:p w14:paraId="4ECFA1DC" w14:textId="77777777" w:rsidR="006D5498" w:rsidRPr="00412696" w:rsidRDefault="006D5498" w:rsidP="006D5498">
      <w:pPr>
        <w:pStyle w:val="ListParagraph"/>
        <w:numPr>
          <w:ilvl w:val="0"/>
          <w:numId w:val="3"/>
        </w:numPr>
        <w:spacing w:line="240" w:lineRule="exact"/>
        <w:rPr>
          <w:rFonts w:asciiTheme="majorHAnsi" w:eastAsia="Arial Unicode MS" w:hAnsiTheme="majorHAnsi" w:cs="Arial Unicode MS"/>
          <w:color w:val="000000" w:themeColor="text1"/>
          <w:sz w:val="24"/>
          <w:szCs w:val="22"/>
        </w:rPr>
      </w:pPr>
      <w:r w:rsidRPr="00412696">
        <w:rPr>
          <w:rFonts w:asciiTheme="majorHAnsi" w:eastAsia="Arial Unicode MS" w:hAnsiTheme="majorHAnsi" w:cs="Arial Unicode MS"/>
          <w:color w:val="000000" w:themeColor="text1"/>
          <w:sz w:val="24"/>
          <w:szCs w:val="22"/>
        </w:rPr>
        <w:t xml:space="preserve">Awarded </w:t>
      </w:r>
      <w:r w:rsidRPr="00412696">
        <w:rPr>
          <w:rFonts w:asciiTheme="majorHAnsi" w:eastAsia="Arial Unicode MS" w:hAnsiTheme="majorHAnsi" w:cs="Arial Unicode MS"/>
          <w:i/>
          <w:color w:val="000000" w:themeColor="text1"/>
          <w:sz w:val="24"/>
          <w:szCs w:val="22"/>
        </w:rPr>
        <w:t>Best debater of the year</w:t>
      </w:r>
      <w:r w:rsidRPr="00412696">
        <w:rPr>
          <w:rFonts w:asciiTheme="majorHAnsi" w:eastAsia="Arial Unicode MS" w:hAnsiTheme="majorHAnsi" w:cs="Arial Unicode MS"/>
          <w:color w:val="000000" w:themeColor="text1"/>
          <w:sz w:val="24"/>
          <w:szCs w:val="22"/>
        </w:rPr>
        <w:t xml:space="preserve"> in 2012 and 2015 in my school.</w:t>
      </w:r>
    </w:p>
    <w:p w14:paraId="184FF751" w14:textId="77777777" w:rsidR="006D5498" w:rsidRPr="00412696" w:rsidRDefault="006D5498" w:rsidP="006D5498">
      <w:pPr>
        <w:pStyle w:val="ListParagraph"/>
        <w:spacing w:line="220" w:lineRule="exact"/>
        <w:rPr>
          <w:rFonts w:asciiTheme="majorHAnsi" w:eastAsia="Arial Unicode MS" w:hAnsiTheme="majorHAnsi" w:cs="Arial Unicode MS"/>
          <w:color w:val="000000" w:themeColor="text1"/>
          <w:sz w:val="24"/>
          <w:szCs w:val="22"/>
        </w:rPr>
      </w:pPr>
    </w:p>
    <w:p w14:paraId="5E10839D" w14:textId="77777777" w:rsidR="006D5498" w:rsidRPr="00412696" w:rsidRDefault="006D5498" w:rsidP="006D5498">
      <w:pPr>
        <w:spacing w:line="220" w:lineRule="exact"/>
        <w:rPr>
          <w:rFonts w:asciiTheme="majorHAnsi" w:eastAsia="Arial Unicode MS" w:hAnsiTheme="majorHAnsi" w:cs="Arial Unicode MS"/>
          <w:color w:val="000000" w:themeColor="text1"/>
          <w:sz w:val="24"/>
          <w:szCs w:val="22"/>
        </w:rPr>
      </w:pPr>
      <w:r w:rsidRPr="00412696">
        <w:rPr>
          <w:rFonts w:asciiTheme="majorHAnsi" w:eastAsia="Arial Unicode MS" w:hAnsiTheme="majorHAnsi" w:cs="Arial Unicode MS"/>
          <w:color w:val="000000" w:themeColor="text1"/>
          <w:sz w:val="24"/>
          <w:szCs w:val="22"/>
        </w:rPr>
        <w:t xml:space="preserve"> </w:t>
      </w:r>
    </w:p>
    <w:p w14:paraId="5306B9D6" w14:textId="484B7105" w:rsidR="0041170C" w:rsidRPr="00412696" w:rsidRDefault="0041170C" w:rsidP="0041170C">
      <w:pPr>
        <w:spacing w:before="62"/>
        <w:ind w:left="100"/>
        <w:rPr>
          <w:rFonts w:asciiTheme="majorHAnsi" w:eastAsia="Arial Unicode MS" w:hAnsiTheme="majorHAnsi" w:cs="Arial Unicode MS"/>
          <w:b/>
          <w:color w:val="000000" w:themeColor="text1"/>
          <w:sz w:val="28"/>
          <w:szCs w:val="24"/>
        </w:rPr>
      </w:pPr>
      <w:r w:rsidRPr="00412696">
        <w:rPr>
          <w:rFonts w:asciiTheme="majorHAnsi" w:eastAsia="Arial Unicode MS" w:hAnsiTheme="majorHAnsi" w:cs="Arial Unicode MS"/>
          <w:b/>
          <w:color w:val="000000" w:themeColor="text1"/>
          <w:sz w:val="28"/>
          <w:szCs w:val="24"/>
        </w:rPr>
        <w:t>Social &amp; Organizational</w:t>
      </w:r>
      <w:r w:rsidR="00E24B90" w:rsidRPr="00412696">
        <w:rPr>
          <w:rFonts w:asciiTheme="majorHAnsi" w:eastAsia="Arial Unicode MS" w:hAnsiTheme="majorHAnsi" w:cs="Arial Unicode MS"/>
          <w:b/>
          <w:color w:val="000000" w:themeColor="text1"/>
          <w:sz w:val="28"/>
          <w:szCs w:val="24"/>
        </w:rPr>
        <w:t xml:space="preserve">  </w:t>
      </w:r>
    </w:p>
    <w:p w14:paraId="5318E6F7" w14:textId="1E1DEE91" w:rsidR="0041170C" w:rsidRPr="00412696" w:rsidRDefault="0041170C" w:rsidP="00303F40">
      <w:pPr>
        <w:pStyle w:val="ListParagraph"/>
        <w:numPr>
          <w:ilvl w:val="0"/>
          <w:numId w:val="2"/>
        </w:numPr>
        <w:spacing w:line="240" w:lineRule="exact"/>
        <w:rPr>
          <w:rFonts w:asciiTheme="majorHAnsi" w:eastAsia="Arial Unicode MS" w:hAnsiTheme="majorHAnsi" w:cs="Arial Unicode MS"/>
          <w:color w:val="000000" w:themeColor="text1"/>
          <w:sz w:val="24"/>
          <w:szCs w:val="22"/>
        </w:rPr>
      </w:pPr>
      <w:r w:rsidRPr="00412696">
        <w:rPr>
          <w:rFonts w:asciiTheme="majorHAnsi" w:eastAsia="Arial Unicode MS" w:hAnsiTheme="majorHAnsi" w:cs="Arial Unicode MS"/>
          <w:color w:val="000000" w:themeColor="text1"/>
          <w:sz w:val="24"/>
          <w:szCs w:val="22"/>
        </w:rPr>
        <w:t>Volunteered</w:t>
      </w:r>
      <w:r w:rsidRPr="00412696">
        <w:rPr>
          <w:rFonts w:asciiTheme="majorHAnsi" w:eastAsia="Arial Unicode MS" w:hAnsiTheme="majorHAnsi" w:cs="Arial Unicode MS"/>
          <w:color w:val="000000" w:themeColor="text1"/>
          <w:spacing w:val="-1"/>
          <w:sz w:val="24"/>
          <w:szCs w:val="22"/>
        </w:rPr>
        <w:t xml:space="preserve"> </w:t>
      </w:r>
      <w:r w:rsidRPr="00412696">
        <w:rPr>
          <w:rFonts w:asciiTheme="majorHAnsi" w:eastAsia="Arial Unicode MS" w:hAnsiTheme="majorHAnsi" w:cs="Arial Unicode MS"/>
          <w:color w:val="000000" w:themeColor="text1"/>
          <w:sz w:val="24"/>
          <w:szCs w:val="22"/>
        </w:rPr>
        <w:t>for Rally For Rivers</w:t>
      </w:r>
      <w:r w:rsidR="00D75C83" w:rsidRPr="00412696">
        <w:rPr>
          <w:rFonts w:asciiTheme="majorHAnsi" w:eastAsia="Arial Unicode MS" w:hAnsiTheme="majorHAnsi" w:cs="Arial Unicode MS"/>
          <w:color w:val="000000" w:themeColor="text1"/>
          <w:sz w:val="24"/>
          <w:szCs w:val="22"/>
        </w:rPr>
        <w:t xml:space="preserve">(Nationwide campaign on River rejuvenation led by </w:t>
      </w:r>
      <w:proofErr w:type="spellStart"/>
      <w:r w:rsidR="00D75C83" w:rsidRPr="00412696">
        <w:rPr>
          <w:rFonts w:asciiTheme="majorHAnsi" w:eastAsia="Arial Unicode MS" w:hAnsiTheme="majorHAnsi" w:cs="Arial Unicode MS"/>
          <w:color w:val="000000" w:themeColor="text1"/>
          <w:sz w:val="24"/>
          <w:szCs w:val="22"/>
        </w:rPr>
        <w:t>Sadhguru</w:t>
      </w:r>
      <w:proofErr w:type="spellEnd"/>
      <w:r w:rsidR="00D75C83" w:rsidRPr="00412696">
        <w:rPr>
          <w:rFonts w:asciiTheme="majorHAnsi" w:eastAsia="Arial Unicode MS" w:hAnsiTheme="majorHAnsi" w:cs="Arial Unicode MS"/>
          <w:color w:val="000000" w:themeColor="text1"/>
          <w:sz w:val="24"/>
          <w:szCs w:val="22"/>
        </w:rPr>
        <w:t xml:space="preserve"> </w:t>
      </w:r>
      <w:proofErr w:type="spellStart"/>
      <w:r w:rsidR="00D75C83" w:rsidRPr="00412696">
        <w:rPr>
          <w:rFonts w:asciiTheme="majorHAnsi" w:eastAsia="Arial Unicode MS" w:hAnsiTheme="majorHAnsi" w:cs="Arial Unicode MS"/>
          <w:color w:val="000000" w:themeColor="text1"/>
          <w:sz w:val="24"/>
          <w:szCs w:val="22"/>
        </w:rPr>
        <w:t>Jaggi</w:t>
      </w:r>
      <w:proofErr w:type="spellEnd"/>
      <w:r w:rsidR="00D75C83" w:rsidRPr="00412696">
        <w:rPr>
          <w:rFonts w:asciiTheme="majorHAnsi" w:eastAsia="Arial Unicode MS" w:hAnsiTheme="majorHAnsi" w:cs="Arial Unicode MS"/>
          <w:color w:val="000000" w:themeColor="text1"/>
          <w:sz w:val="24"/>
          <w:szCs w:val="22"/>
        </w:rPr>
        <w:t xml:space="preserve"> Vasudev)</w:t>
      </w:r>
      <w:r w:rsidRPr="00412696">
        <w:rPr>
          <w:rFonts w:asciiTheme="majorHAnsi" w:eastAsia="Arial Unicode MS" w:hAnsiTheme="majorHAnsi" w:cs="Arial Unicode MS"/>
          <w:color w:val="000000" w:themeColor="text1"/>
          <w:sz w:val="24"/>
          <w:szCs w:val="22"/>
        </w:rPr>
        <w:t xml:space="preserve"> as a </w:t>
      </w:r>
      <w:r w:rsidR="00D75C83" w:rsidRPr="00412696">
        <w:rPr>
          <w:rFonts w:asciiTheme="majorHAnsi" w:eastAsia="Arial Unicode MS" w:hAnsiTheme="majorHAnsi" w:cs="Arial Unicode MS"/>
          <w:color w:val="000000" w:themeColor="text1"/>
          <w:sz w:val="24"/>
          <w:szCs w:val="22"/>
        </w:rPr>
        <w:t xml:space="preserve">District </w:t>
      </w:r>
      <w:r w:rsidRPr="00412696">
        <w:rPr>
          <w:rFonts w:asciiTheme="majorHAnsi" w:eastAsia="Arial Unicode MS" w:hAnsiTheme="majorHAnsi" w:cs="Arial Unicode MS"/>
          <w:color w:val="000000" w:themeColor="text1"/>
          <w:sz w:val="24"/>
          <w:szCs w:val="22"/>
        </w:rPr>
        <w:t>College coordinator</w:t>
      </w:r>
      <w:r w:rsidR="00303F40" w:rsidRPr="00412696">
        <w:rPr>
          <w:rFonts w:asciiTheme="majorHAnsi" w:eastAsia="Arial Unicode MS" w:hAnsiTheme="majorHAnsi" w:cs="Arial Unicode MS"/>
          <w:color w:val="000000" w:themeColor="text1"/>
          <w:sz w:val="24"/>
          <w:szCs w:val="22"/>
        </w:rPr>
        <w:t>.</w:t>
      </w:r>
      <w:r w:rsidR="00303F40" w:rsidRPr="00412696">
        <w:rPr>
          <w:rFonts w:asciiTheme="majorHAnsi" w:eastAsia="Arial Unicode MS" w:hAnsiTheme="majorHAnsi" w:cs="Arial Unicode MS"/>
          <w:color w:val="000000" w:themeColor="text1"/>
          <w:spacing w:val="-10"/>
          <w:sz w:val="24"/>
          <w:szCs w:val="22"/>
          <w:lang w:val="en-IN" w:eastAsia="en-IN"/>
        </w:rPr>
        <w:t>In my role as College coordinator, I co-ordinated a large team of volunteers for the campaign, working to strict deadlines.</w:t>
      </w:r>
      <w:r w:rsidR="00303F40" w:rsidRPr="00412696">
        <w:rPr>
          <w:rFonts w:asciiTheme="majorHAnsi" w:eastAsia="Arial Unicode MS" w:hAnsiTheme="majorHAnsi" w:cs="Arial Unicode MS"/>
          <w:color w:val="000000" w:themeColor="text1"/>
          <w:sz w:val="24"/>
          <w:szCs w:val="22"/>
        </w:rPr>
        <w:t>C</w:t>
      </w:r>
      <w:r w:rsidRPr="00412696">
        <w:rPr>
          <w:rFonts w:asciiTheme="majorHAnsi" w:eastAsia="Arial Unicode MS" w:hAnsiTheme="majorHAnsi" w:cs="Arial Unicode MS"/>
          <w:color w:val="000000" w:themeColor="text1"/>
          <w:sz w:val="24"/>
          <w:szCs w:val="22"/>
        </w:rPr>
        <w:t>onducted seminars on Rally for rivers in more than 20 colleges in the state.</w:t>
      </w:r>
    </w:p>
    <w:p w14:paraId="6B374703" w14:textId="023332E6" w:rsidR="006D5498" w:rsidRPr="00412696" w:rsidRDefault="0041170C" w:rsidP="006D5498">
      <w:pPr>
        <w:pStyle w:val="ListParagraph"/>
        <w:numPr>
          <w:ilvl w:val="0"/>
          <w:numId w:val="2"/>
        </w:numPr>
        <w:spacing w:line="240" w:lineRule="exact"/>
        <w:ind w:right="538"/>
        <w:rPr>
          <w:rFonts w:asciiTheme="majorHAnsi" w:eastAsia="Arial Unicode MS" w:hAnsiTheme="majorHAnsi" w:cs="Arial Unicode MS"/>
          <w:color w:val="000000" w:themeColor="text1"/>
          <w:sz w:val="24"/>
          <w:szCs w:val="22"/>
        </w:rPr>
      </w:pPr>
      <w:r w:rsidRPr="00412696">
        <w:rPr>
          <w:rFonts w:asciiTheme="majorHAnsi" w:eastAsia="Arial Unicode MS" w:hAnsiTheme="majorHAnsi" w:cs="Arial Unicode MS"/>
          <w:color w:val="000000" w:themeColor="text1"/>
          <w:sz w:val="24"/>
          <w:szCs w:val="22"/>
        </w:rPr>
        <w:t>Interviewed national and International</w:t>
      </w:r>
      <w:r w:rsidRPr="00412696">
        <w:rPr>
          <w:rFonts w:asciiTheme="majorHAnsi" w:eastAsia="Arial Unicode MS" w:hAnsiTheme="majorHAnsi" w:cs="Arial Unicode MS"/>
          <w:color w:val="000000" w:themeColor="text1"/>
          <w:spacing w:val="-1"/>
          <w:sz w:val="24"/>
          <w:szCs w:val="22"/>
        </w:rPr>
        <w:t xml:space="preserve"> </w:t>
      </w:r>
      <w:r w:rsidRPr="00412696">
        <w:rPr>
          <w:rFonts w:asciiTheme="majorHAnsi" w:eastAsia="Arial Unicode MS" w:hAnsiTheme="majorHAnsi" w:cs="Arial Unicode MS"/>
          <w:color w:val="000000" w:themeColor="text1"/>
          <w:sz w:val="24"/>
          <w:szCs w:val="22"/>
        </w:rPr>
        <w:t xml:space="preserve">Rock bands including </w:t>
      </w:r>
      <w:proofErr w:type="spellStart"/>
      <w:r w:rsidRPr="00412696">
        <w:rPr>
          <w:rFonts w:asciiTheme="majorHAnsi" w:eastAsia="Arial Unicode MS" w:hAnsiTheme="majorHAnsi" w:cs="Arial Unicode MS"/>
          <w:color w:val="000000" w:themeColor="text1"/>
          <w:sz w:val="24"/>
          <w:szCs w:val="22"/>
        </w:rPr>
        <w:t>Raeth</w:t>
      </w:r>
      <w:proofErr w:type="spellEnd"/>
      <w:r w:rsidRPr="00412696">
        <w:rPr>
          <w:rFonts w:asciiTheme="majorHAnsi" w:eastAsia="Arial Unicode MS" w:hAnsiTheme="majorHAnsi" w:cs="Arial Unicode MS"/>
          <w:color w:val="000000" w:themeColor="text1"/>
          <w:sz w:val="24"/>
          <w:szCs w:val="22"/>
        </w:rPr>
        <w:t xml:space="preserve"> the band(Pakistan),</w:t>
      </w:r>
      <w:r w:rsidRPr="00412696">
        <w:rPr>
          <w:rFonts w:asciiTheme="majorHAnsi" w:eastAsia="Arial Unicode MS" w:hAnsiTheme="majorHAnsi" w:cs="Arial Unicode MS"/>
          <w:color w:val="000000" w:themeColor="text1"/>
          <w:spacing w:val="-1"/>
          <w:sz w:val="24"/>
          <w:szCs w:val="22"/>
        </w:rPr>
        <w:t xml:space="preserve"> </w:t>
      </w:r>
      <w:r w:rsidRPr="00412696">
        <w:rPr>
          <w:rFonts w:asciiTheme="majorHAnsi" w:eastAsia="Arial Unicode MS" w:hAnsiTheme="majorHAnsi" w:cs="Arial Unicode MS"/>
          <w:color w:val="000000" w:themeColor="text1"/>
          <w:sz w:val="24"/>
          <w:szCs w:val="22"/>
        </w:rPr>
        <w:t>Demonic Resurrection(India</w:t>
      </w:r>
      <w:proofErr w:type="gramStart"/>
      <w:r w:rsidRPr="00412696">
        <w:rPr>
          <w:rFonts w:asciiTheme="majorHAnsi" w:eastAsia="Arial Unicode MS" w:hAnsiTheme="majorHAnsi" w:cs="Arial Unicode MS"/>
          <w:color w:val="000000" w:themeColor="text1"/>
          <w:sz w:val="24"/>
          <w:szCs w:val="22"/>
        </w:rPr>
        <w:t>)</w:t>
      </w:r>
      <w:r w:rsidRPr="00412696">
        <w:rPr>
          <w:rFonts w:asciiTheme="majorHAnsi" w:eastAsia="Arial Unicode MS" w:hAnsiTheme="majorHAnsi" w:cs="Arial Unicode MS"/>
          <w:color w:val="000000" w:themeColor="text1"/>
          <w:spacing w:val="-1"/>
          <w:sz w:val="24"/>
          <w:szCs w:val="22"/>
        </w:rPr>
        <w:t xml:space="preserve"> </w:t>
      </w:r>
      <w:r w:rsidRPr="00412696">
        <w:rPr>
          <w:rFonts w:asciiTheme="majorHAnsi" w:eastAsia="Arial Unicode MS" w:hAnsiTheme="majorHAnsi" w:cs="Arial Unicode MS"/>
          <w:color w:val="000000" w:themeColor="text1"/>
          <w:sz w:val="24"/>
          <w:szCs w:val="22"/>
        </w:rPr>
        <w:t>,Pray</w:t>
      </w:r>
      <w:proofErr w:type="gramEnd"/>
      <w:r w:rsidRPr="00412696">
        <w:rPr>
          <w:rFonts w:asciiTheme="majorHAnsi" w:eastAsia="Arial Unicode MS" w:hAnsiTheme="majorHAnsi" w:cs="Arial Unicode MS"/>
          <w:color w:val="000000" w:themeColor="text1"/>
          <w:sz w:val="24"/>
          <w:szCs w:val="22"/>
        </w:rPr>
        <w:t xml:space="preserve"> for Locust (Sweden) etc while working as a Journalist/Editor</w:t>
      </w:r>
      <w:r w:rsidRPr="00412696">
        <w:rPr>
          <w:rFonts w:asciiTheme="majorHAnsi" w:eastAsia="Arial Unicode MS" w:hAnsiTheme="majorHAnsi" w:cs="Arial Unicode MS"/>
          <w:color w:val="000000" w:themeColor="text1"/>
          <w:spacing w:val="-1"/>
          <w:sz w:val="24"/>
          <w:szCs w:val="22"/>
        </w:rPr>
        <w:t xml:space="preserve"> </w:t>
      </w:r>
      <w:r w:rsidRPr="00412696">
        <w:rPr>
          <w:rFonts w:asciiTheme="majorHAnsi" w:eastAsia="Arial Unicode MS" w:hAnsiTheme="majorHAnsi" w:cs="Arial Unicode MS"/>
          <w:color w:val="000000" w:themeColor="text1"/>
          <w:sz w:val="24"/>
          <w:szCs w:val="22"/>
        </w:rPr>
        <w:t>in my personal E Magazine called NH666</w:t>
      </w:r>
    </w:p>
    <w:p w14:paraId="01346631" w14:textId="06FBB429" w:rsidR="006D5498" w:rsidRPr="00412696" w:rsidRDefault="006D5498" w:rsidP="006D5498">
      <w:pPr>
        <w:spacing w:line="240" w:lineRule="exact"/>
        <w:ind w:left="360" w:right="538"/>
        <w:rPr>
          <w:rFonts w:asciiTheme="majorHAnsi" w:eastAsia="Arial Unicode MS" w:hAnsiTheme="majorHAnsi" w:cs="Arial Unicode MS"/>
          <w:color w:val="000000" w:themeColor="text1"/>
          <w:sz w:val="24"/>
          <w:szCs w:val="22"/>
        </w:rPr>
      </w:pPr>
    </w:p>
    <w:p w14:paraId="47761E4A" w14:textId="77777777" w:rsidR="00D50EE3" w:rsidRPr="00412696" w:rsidRDefault="00D50EE3" w:rsidP="0041170C">
      <w:pPr>
        <w:spacing w:before="5" w:line="160" w:lineRule="exact"/>
        <w:rPr>
          <w:rFonts w:asciiTheme="majorHAnsi" w:eastAsia="Arial Unicode MS" w:hAnsiTheme="majorHAnsi" w:cs="Arial Unicode MS"/>
          <w:color w:val="000000" w:themeColor="text1"/>
          <w:sz w:val="18"/>
          <w:szCs w:val="16"/>
        </w:rPr>
      </w:pPr>
    </w:p>
    <w:p w14:paraId="1974D680" w14:textId="77777777" w:rsidR="00D50EE3" w:rsidRPr="00412696" w:rsidRDefault="00D50EE3" w:rsidP="0041170C">
      <w:pPr>
        <w:spacing w:before="5" w:line="160" w:lineRule="exact"/>
        <w:rPr>
          <w:rFonts w:asciiTheme="majorHAnsi" w:eastAsia="Arial Unicode MS" w:hAnsiTheme="majorHAnsi" w:cs="Arial Unicode MS"/>
          <w:b/>
          <w:color w:val="000000" w:themeColor="text1"/>
          <w:sz w:val="22"/>
        </w:rPr>
      </w:pPr>
      <w:r w:rsidRPr="00412696">
        <w:rPr>
          <w:rFonts w:asciiTheme="majorHAnsi" w:eastAsia="Arial Unicode MS" w:hAnsiTheme="majorHAnsi" w:cs="Arial Unicode MS"/>
          <w:b/>
          <w:color w:val="000000" w:themeColor="text1"/>
          <w:sz w:val="22"/>
        </w:rPr>
        <w:t xml:space="preserve">  DECLARATION</w:t>
      </w:r>
    </w:p>
    <w:p w14:paraId="3255A945" w14:textId="77777777" w:rsidR="0041170C" w:rsidRPr="00412696" w:rsidRDefault="0049453A" w:rsidP="0041170C">
      <w:pPr>
        <w:spacing w:before="5" w:line="160" w:lineRule="exact"/>
        <w:rPr>
          <w:rFonts w:asciiTheme="majorHAnsi" w:eastAsia="Arial Unicode MS" w:hAnsiTheme="majorHAnsi" w:cs="Arial Unicode MS"/>
          <w:color w:val="000000" w:themeColor="text1"/>
          <w:sz w:val="18"/>
          <w:szCs w:val="16"/>
        </w:rPr>
      </w:pPr>
      <w:r>
        <w:rPr>
          <w:rFonts w:asciiTheme="majorHAnsi" w:eastAsia="Arial Unicode MS" w:hAnsiTheme="majorHAnsi" w:cs="Arial Unicode MS"/>
          <w:color w:val="000000" w:themeColor="text1"/>
          <w:sz w:val="22"/>
        </w:rPr>
        <w:pict w14:anchorId="08D4FF07">
          <v:group id="_x0000_s1040" style="position:absolute;margin-left:60pt;margin-top:6pt;width:490.3pt;height:0;z-index:-251657728;mso-position-horizontal-relative:page" coordorigin="1200,455" coordsize="9806,0">
            <v:shape id="_x0000_s1041" style="position:absolute;left:1200;top:455;width:9806;height:0" coordorigin="1200,455" coordsize="9806,0" path="m1200,455r9806,e" filled="f" strokecolor="#aaa" strokeweight="1pt">
              <v:path arrowok="t"/>
            </v:shape>
            <w10:wrap anchorx="page"/>
          </v:group>
        </w:pict>
      </w:r>
    </w:p>
    <w:p w14:paraId="1B4B7B75" w14:textId="77777777" w:rsidR="0041170C" w:rsidRPr="00412696" w:rsidRDefault="009462CF" w:rsidP="0041170C">
      <w:pPr>
        <w:spacing w:before="14" w:line="280" w:lineRule="exact"/>
        <w:rPr>
          <w:rFonts w:asciiTheme="majorHAnsi" w:eastAsia="Arial Unicode MS" w:hAnsiTheme="majorHAnsi" w:cs="Arial Unicode MS"/>
          <w:color w:val="000000" w:themeColor="text1"/>
          <w:sz w:val="22"/>
          <w:szCs w:val="21"/>
          <w:shd w:val="clear" w:color="auto" w:fill="FFFFFF"/>
        </w:rPr>
      </w:pPr>
      <w:r w:rsidRPr="00412696">
        <w:rPr>
          <w:rFonts w:asciiTheme="majorHAnsi" w:eastAsia="Arial Unicode MS" w:hAnsiTheme="majorHAnsi" w:cs="Arial Unicode MS"/>
          <w:color w:val="000000" w:themeColor="text1"/>
          <w:sz w:val="22"/>
          <w:szCs w:val="21"/>
          <w:shd w:val="clear" w:color="auto" w:fill="FFFFFF"/>
        </w:rPr>
        <w:t xml:space="preserve"> I hereby declare that the above cited information is true to the best of my knowledge and belief.</w:t>
      </w:r>
    </w:p>
    <w:p w14:paraId="39CC049B" w14:textId="77777777" w:rsidR="009462CF" w:rsidRPr="00412696" w:rsidRDefault="009462CF" w:rsidP="0041170C">
      <w:pPr>
        <w:spacing w:before="14" w:line="280" w:lineRule="exact"/>
        <w:rPr>
          <w:rFonts w:asciiTheme="majorHAnsi" w:eastAsia="Arial Unicode MS" w:hAnsiTheme="majorHAnsi" w:cs="Arial Unicode MS"/>
          <w:color w:val="000000" w:themeColor="text1"/>
          <w:sz w:val="22"/>
          <w:szCs w:val="21"/>
          <w:shd w:val="clear" w:color="auto" w:fill="FFFFFF"/>
        </w:rPr>
      </w:pPr>
    </w:p>
    <w:p w14:paraId="62D984A0" w14:textId="77777777" w:rsidR="009462CF" w:rsidRPr="00412696" w:rsidRDefault="009462CF" w:rsidP="0041170C">
      <w:pPr>
        <w:spacing w:before="14" w:line="280" w:lineRule="exact"/>
        <w:rPr>
          <w:rFonts w:asciiTheme="majorHAnsi" w:eastAsia="Arial Unicode MS" w:hAnsiTheme="majorHAnsi" w:cs="Arial Unicode MS"/>
          <w:color w:val="000000" w:themeColor="text1"/>
          <w:sz w:val="22"/>
          <w:szCs w:val="21"/>
          <w:shd w:val="clear" w:color="auto" w:fill="FFFFFF"/>
        </w:rPr>
      </w:pPr>
    </w:p>
    <w:p w14:paraId="4DC1D18E" w14:textId="77777777" w:rsidR="009462CF" w:rsidRPr="00412696" w:rsidRDefault="009462CF" w:rsidP="0041170C">
      <w:pPr>
        <w:spacing w:before="14" w:line="280" w:lineRule="exact"/>
        <w:rPr>
          <w:rFonts w:asciiTheme="majorHAnsi" w:eastAsia="Arial Unicode MS" w:hAnsiTheme="majorHAnsi" w:cs="Arial Unicode MS"/>
          <w:b/>
          <w:color w:val="000000" w:themeColor="text1"/>
          <w:sz w:val="32"/>
          <w:szCs w:val="28"/>
        </w:rPr>
      </w:pPr>
      <w:r w:rsidRPr="00412696">
        <w:rPr>
          <w:rFonts w:asciiTheme="majorHAnsi" w:eastAsia="Arial Unicode MS" w:hAnsiTheme="majorHAnsi" w:cs="Arial Unicode MS"/>
          <w:b/>
          <w:color w:val="000000" w:themeColor="text1"/>
          <w:sz w:val="22"/>
          <w:szCs w:val="21"/>
          <w:shd w:val="clear" w:color="auto" w:fill="FFFFFF"/>
        </w:rPr>
        <w:lastRenderedPageBreak/>
        <w:t>Date                                                                                                                                                   Signature</w:t>
      </w:r>
    </w:p>
    <w:p w14:paraId="1F910FDA" w14:textId="77777777" w:rsidR="0041170C" w:rsidRPr="00412696" w:rsidRDefault="0041170C" w:rsidP="0041170C">
      <w:pPr>
        <w:spacing w:before="8" w:line="220" w:lineRule="exact"/>
        <w:rPr>
          <w:rFonts w:asciiTheme="majorHAnsi" w:eastAsia="Arial Unicode MS" w:hAnsiTheme="majorHAnsi" w:cs="Arial Unicode MS"/>
          <w:color w:val="000000" w:themeColor="text1"/>
          <w:sz w:val="24"/>
          <w:szCs w:val="22"/>
        </w:rPr>
      </w:pPr>
    </w:p>
    <w:p w14:paraId="1B19DAD1" w14:textId="77777777" w:rsidR="0041170C" w:rsidRPr="00412696" w:rsidRDefault="0041170C" w:rsidP="0041170C">
      <w:pPr>
        <w:spacing w:line="200" w:lineRule="exact"/>
        <w:rPr>
          <w:rFonts w:asciiTheme="majorHAnsi" w:eastAsia="Arial Unicode MS" w:hAnsiTheme="majorHAnsi" w:cs="Arial Unicode MS"/>
          <w:color w:val="000000" w:themeColor="text1"/>
          <w:sz w:val="22"/>
        </w:rPr>
      </w:pPr>
    </w:p>
    <w:p w14:paraId="49EC3561" w14:textId="77777777" w:rsidR="0041170C" w:rsidRPr="00412696" w:rsidRDefault="0041170C" w:rsidP="0041170C">
      <w:pPr>
        <w:spacing w:before="2" w:line="260" w:lineRule="exact"/>
        <w:rPr>
          <w:rFonts w:asciiTheme="majorHAnsi" w:eastAsia="Arial Unicode MS" w:hAnsiTheme="majorHAnsi" w:cs="Arial Unicode MS"/>
          <w:color w:val="000000" w:themeColor="text1"/>
          <w:sz w:val="28"/>
          <w:szCs w:val="26"/>
        </w:rPr>
      </w:pPr>
    </w:p>
    <w:p w14:paraId="05C89F96" w14:textId="77777777" w:rsidR="0041170C" w:rsidRPr="00412696" w:rsidRDefault="0041170C" w:rsidP="0041170C">
      <w:pPr>
        <w:ind w:right="119"/>
        <w:jc w:val="right"/>
        <w:rPr>
          <w:rFonts w:asciiTheme="majorHAnsi" w:eastAsia="Arial Unicode MS" w:hAnsiTheme="majorHAnsi" w:cs="Arial Unicode MS"/>
          <w:color w:val="000000" w:themeColor="text1"/>
          <w:sz w:val="24"/>
          <w:szCs w:val="22"/>
        </w:rPr>
      </w:pPr>
    </w:p>
    <w:p w14:paraId="7C9EECB2" w14:textId="77777777" w:rsidR="004551D7" w:rsidRPr="00412696" w:rsidRDefault="004551D7" w:rsidP="0041170C">
      <w:pPr>
        <w:rPr>
          <w:rFonts w:asciiTheme="majorHAnsi" w:eastAsia="Arial Unicode MS" w:hAnsiTheme="majorHAnsi" w:cs="Arial Unicode MS"/>
          <w:color w:val="000000" w:themeColor="text1"/>
          <w:sz w:val="22"/>
          <w:szCs w:val="22"/>
        </w:rPr>
      </w:pPr>
    </w:p>
    <w:p w14:paraId="59735CAA" w14:textId="77777777" w:rsidR="00271725" w:rsidRPr="00412696" w:rsidRDefault="00271725">
      <w:pPr>
        <w:rPr>
          <w:rFonts w:asciiTheme="majorHAnsi" w:eastAsia="Arial Unicode MS" w:hAnsiTheme="majorHAnsi" w:cs="Arial Unicode MS"/>
          <w:color w:val="000000" w:themeColor="text1"/>
          <w:sz w:val="22"/>
          <w:szCs w:val="22"/>
        </w:rPr>
      </w:pPr>
    </w:p>
    <w:sectPr w:rsidR="00271725" w:rsidRPr="00412696" w:rsidSect="004551D7">
      <w:type w:val="continuous"/>
      <w:pgSz w:w="11920" w:h="16840"/>
      <w:pgMar w:top="860" w:right="78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D7C50"/>
    <w:multiLevelType w:val="hybridMultilevel"/>
    <w:tmpl w:val="A09267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223AE"/>
    <w:multiLevelType w:val="multilevel"/>
    <w:tmpl w:val="29E82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811640"/>
    <w:multiLevelType w:val="hybridMultilevel"/>
    <w:tmpl w:val="7256D9C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73602BC"/>
    <w:multiLevelType w:val="hybridMultilevel"/>
    <w:tmpl w:val="0596B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9C0AF6"/>
    <w:multiLevelType w:val="hybridMultilevel"/>
    <w:tmpl w:val="72B89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596417"/>
    <w:multiLevelType w:val="multilevel"/>
    <w:tmpl w:val="6D409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51D7"/>
    <w:rsid w:val="00126C09"/>
    <w:rsid w:val="00140238"/>
    <w:rsid w:val="00271725"/>
    <w:rsid w:val="00303F40"/>
    <w:rsid w:val="0041170C"/>
    <w:rsid w:val="00412696"/>
    <w:rsid w:val="004551D7"/>
    <w:rsid w:val="0049453A"/>
    <w:rsid w:val="005E20F1"/>
    <w:rsid w:val="006D5498"/>
    <w:rsid w:val="00704E73"/>
    <w:rsid w:val="009462CF"/>
    <w:rsid w:val="009544A0"/>
    <w:rsid w:val="00A2155E"/>
    <w:rsid w:val="00CF2DFF"/>
    <w:rsid w:val="00D50EE3"/>
    <w:rsid w:val="00D75C83"/>
    <w:rsid w:val="00E24B90"/>
    <w:rsid w:val="00EF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."/>
  <w:listSeparator w:val=","/>
  <w14:docId w14:val="6BE01368"/>
  <w15:docId w15:val="{11A40D30-6372-4ECB-ACC0-5C02F9B2B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5498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4117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170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1170C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24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7172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0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himanshu Saxena</cp:lastModifiedBy>
  <cp:revision>19</cp:revision>
  <dcterms:created xsi:type="dcterms:W3CDTF">2018-01-11T17:00:00Z</dcterms:created>
  <dcterms:modified xsi:type="dcterms:W3CDTF">2018-03-26T09:19:00Z</dcterms:modified>
</cp:coreProperties>
</file>